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755F6" w14:textId="77777777" w:rsidR="00A23B3E" w:rsidRDefault="009F5DDB" w:rsidP="00BB116C">
      <w:pPr>
        <w:pStyle w:val="Titolo1"/>
        <w:jc w:val="center"/>
      </w:pPr>
      <w:proofErr w:type="spellStart"/>
      <w:r w:rsidRPr="00913E8A">
        <w:t>All</w:t>
      </w:r>
      <w:r w:rsidR="0070480A">
        <w:t>.</w:t>
      </w:r>
      <w:r w:rsidR="004404C8">
        <w:t>B</w:t>
      </w:r>
      <w:r w:rsidRPr="00913E8A">
        <w:t>_DGUE</w:t>
      </w:r>
      <w:proofErr w:type="spellEnd"/>
    </w:p>
    <w:p w14:paraId="29D1140C" w14:textId="3383D9AC" w:rsidR="00302C2A" w:rsidRDefault="00302C2A" w:rsidP="00BB116C">
      <w:pPr>
        <w:pStyle w:val="Titolo1"/>
        <w:jc w:val="center"/>
        <w:rPr>
          <w:sz w:val="20"/>
          <w:szCs w:val="20"/>
        </w:rPr>
      </w:pPr>
      <w:r>
        <w:t>avviso di mercato n.2/2023</w:t>
      </w:r>
    </w:p>
    <w:p w14:paraId="30D755F7" w14:textId="77777777" w:rsidR="00A23B3E" w:rsidRDefault="00A23B3E">
      <w:pPr>
        <w:spacing w:before="0" w:after="0"/>
        <w:rPr>
          <w:sz w:val="20"/>
          <w:szCs w:val="20"/>
        </w:rPr>
      </w:pPr>
    </w:p>
    <w:p w14:paraId="30D755F8" w14:textId="77777777" w:rsidR="00A23B3E" w:rsidRDefault="00A23B3E">
      <w:pPr>
        <w:pStyle w:val="Annexetitre"/>
        <w:spacing w:before="0" w:after="0"/>
        <w:jc w:val="both"/>
        <w:rPr>
          <w:caps/>
          <w:sz w:val="16"/>
          <w:szCs w:val="16"/>
          <w:u w:val="none"/>
        </w:rPr>
      </w:pPr>
    </w:p>
    <w:p w14:paraId="30D755F9" w14:textId="77777777" w:rsidR="00A23B3E" w:rsidRDefault="00A23B3E" w:rsidP="00A30CBB">
      <w:pPr>
        <w:pStyle w:val="Annexetitre"/>
        <w:spacing w:before="0" w:after="0"/>
      </w:pPr>
      <w:r>
        <w:rPr>
          <w:caps/>
          <w:sz w:val="16"/>
          <w:szCs w:val="16"/>
          <w:u w:val="none"/>
        </w:rPr>
        <w:t>Modello di formulario per</w:t>
      </w:r>
      <w:r w:rsidR="00BE6B6A">
        <w:rPr>
          <w:caps/>
          <w:sz w:val="16"/>
          <w:szCs w:val="16"/>
          <w:u w:val="none"/>
        </w:rPr>
        <w:t xml:space="preserve"> </w:t>
      </w:r>
      <w:r>
        <w:rPr>
          <w:caps/>
          <w:sz w:val="16"/>
          <w:szCs w:val="16"/>
          <w:u w:val="none"/>
        </w:rPr>
        <w:t>il documento di gara unico europeo (DGUE)</w:t>
      </w:r>
    </w:p>
    <w:p w14:paraId="30D755FA" w14:textId="77777777" w:rsidR="00A23B3E" w:rsidRDefault="00A23B3E" w:rsidP="00FB3543">
      <w:pPr>
        <w:spacing w:before="0" w:after="0"/>
      </w:pPr>
    </w:p>
    <w:p w14:paraId="30D755FB"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30D755FC" w14:textId="77777777" w:rsidR="00FB3543" w:rsidRDefault="00FB3543" w:rsidP="00FB3543">
      <w:pPr>
        <w:pStyle w:val="SectionTitle"/>
        <w:spacing w:before="0" w:after="0"/>
        <w:jc w:val="both"/>
        <w:rPr>
          <w:rFonts w:ascii="Arial" w:hAnsi="Arial" w:cs="Arial"/>
          <w:b w:val="0"/>
          <w:caps/>
          <w:sz w:val="16"/>
          <w:szCs w:val="16"/>
        </w:rPr>
      </w:pPr>
    </w:p>
    <w:p w14:paraId="30D755FD"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30D755FE"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83"/>
      </w:tblGrid>
      <w:tr w:rsidR="00E03429" w14:paraId="30D75602" w14:textId="77777777" w:rsidTr="00EA1D1A">
        <w:trPr>
          <w:trHeight w:val="1208"/>
        </w:trPr>
        <w:tc>
          <w:tcPr>
            <w:tcW w:w="9327" w:type="dxa"/>
            <w:gridSpan w:val="2"/>
            <w:tcBorders>
              <w:top w:val="single" w:sz="4" w:space="0" w:color="00000A"/>
              <w:left w:val="single" w:sz="4" w:space="0" w:color="00000A"/>
              <w:right w:val="single" w:sz="4" w:space="0" w:color="00000A"/>
            </w:tcBorders>
            <w:shd w:val="clear" w:color="auto" w:fill="FFFFFF" w:themeFill="background1"/>
          </w:tcPr>
          <w:p w14:paraId="30D755FF" w14:textId="77777777" w:rsidR="00E03429" w:rsidRPr="00A809FF" w:rsidRDefault="00E03429" w:rsidP="00E03429">
            <w:pPr>
              <w:rPr>
                <w:b/>
                <w:sz w:val="22"/>
              </w:rPr>
            </w:pPr>
            <w:r w:rsidRPr="00A809FF">
              <w:rPr>
                <w:rFonts w:ascii="Arial" w:hAnsi="Arial" w:cs="Arial"/>
                <w:b/>
                <w:sz w:val="22"/>
              </w:rPr>
              <w:t xml:space="preserve">Identità del committente </w:t>
            </w:r>
          </w:p>
          <w:p w14:paraId="30D75600" w14:textId="08BE2118" w:rsidR="00E03429" w:rsidRPr="003F5AFD" w:rsidRDefault="00E03429" w:rsidP="00E03429">
            <w:pPr>
              <w:rPr>
                <w:rFonts w:ascii="Arial" w:hAnsi="Arial" w:cs="Arial"/>
                <w:b/>
                <w:color w:val="000000"/>
                <w:sz w:val="16"/>
                <w:szCs w:val="16"/>
              </w:rPr>
            </w:pPr>
            <w:r w:rsidRPr="003F5AFD">
              <w:rPr>
                <w:rFonts w:ascii="Arial" w:hAnsi="Arial" w:cs="Arial"/>
                <w:b/>
                <w:color w:val="000000"/>
                <w:sz w:val="16"/>
                <w:szCs w:val="16"/>
              </w:rPr>
              <w:t xml:space="preserve">Nome: DIPARTIMENTO DI </w:t>
            </w:r>
            <w:r w:rsidR="00EA1D1A">
              <w:rPr>
                <w:rFonts w:ascii="Arial" w:hAnsi="Arial" w:cs="Arial"/>
                <w:b/>
                <w:color w:val="000000"/>
                <w:sz w:val="16"/>
                <w:szCs w:val="16"/>
              </w:rPr>
              <w:t>FARMACIA</w:t>
            </w:r>
            <w:r w:rsidR="00A809FF">
              <w:rPr>
                <w:rFonts w:ascii="Arial" w:hAnsi="Arial" w:cs="Arial"/>
                <w:b/>
                <w:color w:val="000000"/>
                <w:sz w:val="16"/>
                <w:szCs w:val="16"/>
              </w:rPr>
              <w:t xml:space="preserve"> - Università degli Studi di Napoli Federico II- </w:t>
            </w:r>
          </w:p>
          <w:p w14:paraId="30D75601" w14:textId="77777777" w:rsidR="00E03429" w:rsidRPr="00E03429" w:rsidRDefault="00E03429" w:rsidP="00E03429">
            <w:pPr>
              <w:rPr>
                <w:color w:val="000000"/>
              </w:rPr>
            </w:pPr>
            <w:r w:rsidRPr="003F5AFD">
              <w:rPr>
                <w:rFonts w:ascii="Arial" w:hAnsi="Arial" w:cs="Arial"/>
                <w:b/>
                <w:color w:val="000000"/>
                <w:sz w:val="16"/>
                <w:szCs w:val="16"/>
              </w:rPr>
              <w:t xml:space="preserve">Codice </w:t>
            </w:r>
            <w:proofErr w:type="gramStart"/>
            <w:r w:rsidRPr="003F5AFD">
              <w:rPr>
                <w:rFonts w:ascii="Arial" w:hAnsi="Arial" w:cs="Arial"/>
                <w:b/>
                <w:color w:val="000000"/>
                <w:sz w:val="16"/>
                <w:szCs w:val="16"/>
              </w:rPr>
              <w:t>fiscale  00876220633</w:t>
            </w:r>
            <w:proofErr w:type="gramEnd"/>
            <w:r w:rsidRPr="003A443E">
              <w:rPr>
                <w:rFonts w:ascii="Arial" w:hAnsi="Arial" w:cs="Arial"/>
                <w:color w:val="000000"/>
                <w:sz w:val="14"/>
                <w:szCs w:val="14"/>
              </w:rPr>
              <w:t xml:space="preserve">  </w:t>
            </w:r>
          </w:p>
        </w:tc>
      </w:tr>
      <w:tr w:rsidR="00A23B3E" w14:paraId="30D75605" w14:textId="77777777" w:rsidTr="00EA1D1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0D75603" w14:textId="77777777" w:rsidR="00A23B3E" w:rsidRDefault="00A23B3E">
            <w:r>
              <w:rPr>
                <w:rFonts w:ascii="Arial" w:hAnsi="Arial" w:cs="Arial"/>
                <w:b/>
                <w:sz w:val="14"/>
                <w:szCs w:val="14"/>
              </w:rPr>
              <w:t>Di quale appalto si tratta?</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0D75604" w14:textId="086E5FC7" w:rsidR="00A23B3E" w:rsidRDefault="003E4D25">
            <w:r>
              <w:t>Fornitura</w:t>
            </w:r>
          </w:p>
        </w:tc>
      </w:tr>
      <w:tr w:rsidR="00A23B3E" w:rsidRPr="00C75D65" w14:paraId="30D7560A" w14:textId="77777777" w:rsidTr="00EA1D1A">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0D75606" w14:textId="77777777" w:rsidR="00A23B3E" w:rsidRPr="00C843B5" w:rsidRDefault="00A23B3E" w:rsidP="00E03429">
            <w:pPr>
              <w:rPr>
                <w:sz w:val="16"/>
                <w:szCs w:val="16"/>
              </w:rPr>
            </w:pPr>
            <w:r w:rsidRPr="00C843B5">
              <w:rPr>
                <w:rFonts w:ascii="Arial" w:hAnsi="Arial" w:cs="Arial"/>
                <w:sz w:val="16"/>
                <w:szCs w:val="16"/>
              </w:rPr>
              <w:t xml:space="preserve">Titolo o breve descrizione dell'appalto </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3CA829F" w14:textId="77777777" w:rsidR="00572503" w:rsidRDefault="00572503" w:rsidP="00572503">
            <w:pPr>
              <w:pStyle w:val="Default"/>
            </w:pPr>
          </w:p>
          <w:p w14:paraId="7E6A9DB3" w14:textId="0D5D1BBB" w:rsidR="00DE4F81" w:rsidRPr="00DE4F81" w:rsidRDefault="00572503" w:rsidP="00DE4F81">
            <w:pPr>
              <w:jc w:val="both"/>
              <w:rPr>
                <w:b/>
                <w:sz w:val="20"/>
                <w:szCs w:val="20"/>
              </w:rPr>
            </w:pPr>
            <w:r>
              <w:t xml:space="preserve"> </w:t>
            </w:r>
            <w:r w:rsidR="00DE4F81" w:rsidRPr="00DE4F81">
              <w:rPr>
                <w:b/>
                <w:sz w:val="20"/>
                <w:szCs w:val="20"/>
              </w:rPr>
              <w:t>INDAGINE DI MERCATO PER LA SELEZIONE DEGLI OPERATORI DA INVITARE PER L’AFFIDAMENTO DELLA FORNITURA</w:t>
            </w:r>
            <w:bookmarkStart w:id="0" w:name="_GoBack"/>
            <w:bookmarkEnd w:id="0"/>
            <w:r w:rsidR="00DE4F81" w:rsidRPr="00DE4F81">
              <w:rPr>
                <w:b/>
                <w:sz w:val="20"/>
                <w:szCs w:val="20"/>
              </w:rPr>
              <w:t>, INSTALLAZIONE E COLLAUDO DI UNA SONDA HR-MAS NMR PER LO SPETTROMETR0 NMR 700 MHz DEL DIPARTIMENTO DI FARMACIA PER L'ANALISI DI CAMPIONI SEMI-SOLIDI AD ALTA RISOLUZIONE.</w:t>
            </w:r>
          </w:p>
          <w:p w14:paraId="30D75609" w14:textId="0FF13A41" w:rsidR="00A23B3E" w:rsidRPr="00572503" w:rsidRDefault="00A23B3E" w:rsidP="00302C2A">
            <w:pPr>
              <w:jc w:val="both"/>
              <w:rPr>
                <w:rFonts w:asciiTheme="minorHAnsi" w:hAnsiTheme="minorHAnsi" w:cstheme="minorHAnsi"/>
                <w:b/>
                <w:bCs/>
                <w:sz w:val="20"/>
                <w:szCs w:val="20"/>
              </w:rPr>
            </w:pPr>
          </w:p>
        </w:tc>
      </w:tr>
      <w:tr w:rsidR="00A23B3E" w14:paraId="30D7560D" w14:textId="77777777" w:rsidTr="00EA1D1A">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0D7560B"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1"/>
            </w:r>
            <w:r>
              <w:rPr>
                <w:rFonts w:ascii="Arial" w:hAnsi="Arial" w:cs="Arial"/>
                <w:sz w:val="14"/>
                <w:szCs w:val="14"/>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0D7560C" w14:textId="77777777" w:rsidR="00A23B3E" w:rsidRDefault="00A23B3E"/>
        </w:tc>
      </w:tr>
      <w:tr w:rsidR="00A23B3E" w14:paraId="30D75613" w14:textId="77777777" w:rsidTr="00EA1D1A">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0D7560E" w14:textId="77777777" w:rsidR="00A23B3E" w:rsidRPr="00F83C84" w:rsidRDefault="00A23B3E">
            <w:pPr>
              <w:rPr>
                <w:rFonts w:ascii="Arial" w:hAnsi="Arial" w:cs="Arial"/>
                <w:b/>
                <w:color w:val="000000"/>
                <w:sz w:val="16"/>
                <w:szCs w:val="16"/>
              </w:rPr>
            </w:pPr>
            <w:r w:rsidRPr="00F83C84">
              <w:rPr>
                <w:rFonts w:ascii="Arial" w:hAnsi="Arial" w:cs="Arial"/>
                <w:b/>
                <w:color w:val="000000"/>
                <w:sz w:val="16"/>
                <w:szCs w:val="16"/>
              </w:rPr>
              <w:t xml:space="preserve">CIG </w:t>
            </w:r>
            <w:r w:rsidR="00530B0B" w:rsidRPr="00F83C84">
              <w:rPr>
                <w:rFonts w:ascii="Arial" w:hAnsi="Arial" w:cs="Arial"/>
                <w:b/>
                <w:color w:val="000000"/>
                <w:sz w:val="16"/>
                <w:szCs w:val="16"/>
              </w:rPr>
              <w:t xml:space="preserve"> </w:t>
            </w:r>
          </w:p>
          <w:p w14:paraId="30D7560F" w14:textId="77777777" w:rsidR="00A23B3E" w:rsidRPr="00F83C84" w:rsidRDefault="00E03429">
            <w:pPr>
              <w:rPr>
                <w:rFonts w:ascii="Arial" w:hAnsi="Arial" w:cs="Arial"/>
                <w:b/>
                <w:color w:val="000000"/>
                <w:sz w:val="14"/>
                <w:szCs w:val="14"/>
              </w:rPr>
            </w:pPr>
            <w:r w:rsidRPr="00F83C84">
              <w:rPr>
                <w:rFonts w:ascii="Arial" w:hAnsi="Arial" w:cs="Arial"/>
                <w:b/>
                <w:color w:val="000000"/>
                <w:sz w:val="14"/>
                <w:szCs w:val="14"/>
              </w:rPr>
              <w:t xml:space="preserve">CUP </w:t>
            </w:r>
          </w:p>
          <w:p w14:paraId="30D75610" w14:textId="77777777" w:rsidR="00A23B3E" w:rsidRPr="00F83C84" w:rsidRDefault="00A23B3E">
            <w:pPr>
              <w:rPr>
                <w:color w:val="000000"/>
              </w:rPr>
            </w:pPr>
            <w:r w:rsidRPr="00F83C84">
              <w:rPr>
                <w:rFonts w:ascii="Arial" w:hAnsi="Arial" w:cs="Arial"/>
                <w:color w:val="000000"/>
                <w:sz w:val="14"/>
                <w:szCs w:val="14"/>
              </w:rPr>
              <w:t xml:space="preserve">Codice progetto (ove l’appalto sia finanziato o cofinanziato con fondi </w:t>
            </w:r>
            <w:proofErr w:type="gramStart"/>
            <w:r w:rsidRPr="00F83C84">
              <w:rPr>
                <w:rFonts w:ascii="Arial" w:hAnsi="Arial" w:cs="Arial"/>
                <w:color w:val="000000"/>
                <w:sz w:val="14"/>
                <w:szCs w:val="14"/>
              </w:rPr>
              <w:t>europei)</w:t>
            </w:r>
            <w:r w:rsidRPr="00F83C84">
              <w:rPr>
                <w:rFonts w:ascii="Arial" w:hAnsi="Arial" w:cs="Arial"/>
                <w:color w:val="000000"/>
                <w:sz w:val="14"/>
                <w:szCs w:val="14"/>
              </w:rPr>
              <w:tab/>
            </w:r>
            <w:proofErr w:type="gramEnd"/>
          </w:p>
        </w:tc>
        <w:tc>
          <w:tcPr>
            <w:tcW w:w="468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0D75612" w14:textId="7D064442" w:rsidR="00711094" w:rsidRPr="00F83C84" w:rsidRDefault="00DE4F81" w:rsidP="00A50B4B">
            <w:pPr>
              <w:rPr>
                <w:rFonts w:ascii="Arial" w:hAnsi="Arial" w:cs="Arial"/>
                <w:b/>
                <w:color w:val="222222"/>
                <w:sz w:val="19"/>
                <w:szCs w:val="19"/>
                <w:shd w:val="clear" w:color="auto" w:fill="FFFFFF"/>
              </w:rPr>
            </w:pPr>
            <w:r w:rsidRPr="00DE4F81">
              <w:rPr>
                <w:rFonts w:ascii="Arial" w:hAnsi="Arial" w:cs="Arial"/>
                <w:b/>
                <w:color w:val="222222"/>
                <w:sz w:val="19"/>
                <w:szCs w:val="19"/>
                <w:shd w:val="clear" w:color="auto" w:fill="FFFFFF"/>
              </w:rPr>
              <w:t>E63C22003670006</w:t>
            </w:r>
          </w:p>
        </w:tc>
      </w:tr>
    </w:tbl>
    <w:p w14:paraId="30D75614"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30D75615"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30D75616"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0D7561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17"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18" w14:textId="77777777" w:rsidR="00A23B3E" w:rsidRDefault="00A23B3E">
            <w:pPr>
              <w:pStyle w:val="Text1"/>
              <w:ind w:left="0"/>
            </w:pPr>
            <w:r>
              <w:rPr>
                <w:rFonts w:ascii="Arial" w:hAnsi="Arial" w:cs="Arial"/>
                <w:b/>
                <w:sz w:val="14"/>
                <w:szCs w:val="14"/>
              </w:rPr>
              <w:t>Risposta:</w:t>
            </w:r>
          </w:p>
        </w:tc>
      </w:tr>
      <w:tr w:rsidR="00A23B3E" w14:paraId="30D7561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1A"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1B" w14:textId="77777777" w:rsidR="00A23B3E" w:rsidRDefault="00A23B3E">
            <w:pPr>
              <w:pStyle w:val="Text1"/>
              <w:ind w:left="0"/>
            </w:pPr>
            <w:r>
              <w:rPr>
                <w:rFonts w:ascii="Arial" w:hAnsi="Arial" w:cs="Arial"/>
                <w:sz w:val="14"/>
                <w:szCs w:val="14"/>
              </w:rPr>
              <w:t>[   ]</w:t>
            </w:r>
          </w:p>
        </w:tc>
      </w:tr>
      <w:tr w:rsidR="00A23B3E" w14:paraId="30D75621"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1D"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30D7561E"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1F" w14:textId="77777777" w:rsidR="00A23B3E" w:rsidRDefault="00A23B3E">
            <w:pPr>
              <w:pStyle w:val="Text1"/>
              <w:ind w:left="0"/>
              <w:rPr>
                <w:rFonts w:ascii="Arial" w:hAnsi="Arial" w:cs="Arial"/>
                <w:sz w:val="14"/>
                <w:szCs w:val="14"/>
              </w:rPr>
            </w:pPr>
            <w:r>
              <w:rPr>
                <w:rFonts w:ascii="Arial" w:hAnsi="Arial" w:cs="Arial"/>
                <w:sz w:val="14"/>
                <w:szCs w:val="14"/>
              </w:rPr>
              <w:t>[   ]</w:t>
            </w:r>
          </w:p>
          <w:p w14:paraId="30D75620" w14:textId="77777777" w:rsidR="00A23B3E" w:rsidRDefault="00A23B3E">
            <w:pPr>
              <w:pStyle w:val="Text1"/>
              <w:ind w:left="0"/>
            </w:pPr>
            <w:r>
              <w:rPr>
                <w:rFonts w:ascii="Arial" w:hAnsi="Arial" w:cs="Arial"/>
                <w:sz w:val="14"/>
                <w:szCs w:val="14"/>
              </w:rPr>
              <w:t>[   ]</w:t>
            </w:r>
          </w:p>
        </w:tc>
      </w:tr>
      <w:tr w:rsidR="00A23B3E" w14:paraId="30D7562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22"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23" w14:textId="77777777" w:rsidR="00A23B3E" w:rsidRDefault="00A23B3E">
            <w:pPr>
              <w:pStyle w:val="Text1"/>
              <w:ind w:left="0"/>
            </w:pPr>
            <w:r>
              <w:rPr>
                <w:rFonts w:ascii="Arial" w:hAnsi="Arial" w:cs="Arial"/>
                <w:sz w:val="14"/>
                <w:szCs w:val="14"/>
              </w:rPr>
              <w:t>[……………]</w:t>
            </w:r>
          </w:p>
        </w:tc>
      </w:tr>
      <w:tr w:rsidR="00A23B3E" w14:paraId="30D7562D"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2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2"/>
            </w:r>
            <w:r w:rsidRPr="003A443E">
              <w:rPr>
                <w:rFonts w:ascii="Arial" w:hAnsi="Arial" w:cs="Arial"/>
                <w:color w:val="000000"/>
                <w:sz w:val="14"/>
                <w:szCs w:val="14"/>
              </w:rPr>
              <w:t>):</w:t>
            </w:r>
          </w:p>
          <w:p w14:paraId="30D75626"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30D75627"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30D75628" w14:textId="77777777" w:rsidR="00A23B3E" w:rsidRPr="003A443E" w:rsidRDefault="00A23B3E">
            <w:pPr>
              <w:pStyle w:val="Text1"/>
              <w:ind w:left="0"/>
              <w:rPr>
                <w:color w:val="000000"/>
              </w:rPr>
            </w:pPr>
            <w:r w:rsidRPr="003A443E">
              <w:rPr>
                <w:rFonts w:ascii="Arial" w:hAnsi="Arial" w:cs="Arial"/>
                <w:color w:val="000000"/>
                <w:sz w:val="14"/>
                <w:szCs w:val="14"/>
              </w:rPr>
              <w:t>(</w:t>
            </w:r>
            <w:proofErr w:type="gramStart"/>
            <w:r w:rsidRPr="003A443E">
              <w:rPr>
                <w:rFonts w:ascii="Arial" w:hAnsi="Arial" w:cs="Arial"/>
                <w:color w:val="000000"/>
                <w:sz w:val="14"/>
                <w:szCs w:val="14"/>
              </w:rPr>
              <w:t>indirizzo</w:t>
            </w:r>
            <w:proofErr w:type="gramEnd"/>
            <w:r w:rsidRPr="003A443E">
              <w:rPr>
                <w:rFonts w:ascii="Arial" w:hAnsi="Arial" w:cs="Arial"/>
                <w:color w:val="000000"/>
                <w:sz w:val="14"/>
                <w:szCs w:val="14"/>
              </w:rPr>
              <w:t xml:space="preserve">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29" w14:textId="77777777" w:rsidR="00A23B3E" w:rsidRDefault="00A23B3E">
            <w:pPr>
              <w:pStyle w:val="Text1"/>
              <w:ind w:left="0"/>
              <w:rPr>
                <w:rFonts w:ascii="Arial" w:hAnsi="Arial" w:cs="Arial"/>
                <w:sz w:val="14"/>
                <w:szCs w:val="14"/>
              </w:rPr>
            </w:pPr>
            <w:r>
              <w:rPr>
                <w:rFonts w:ascii="Arial" w:hAnsi="Arial" w:cs="Arial"/>
                <w:sz w:val="14"/>
                <w:szCs w:val="14"/>
              </w:rPr>
              <w:t>[……………]</w:t>
            </w:r>
          </w:p>
          <w:p w14:paraId="30D7562A" w14:textId="77777777" w:rsidR="00A23B3E" w:rsidRDefault="00A23B3E">
            <w:pPr>
              <w:pStyle w:val="Text1"/>
              <w:ind w:left="0"/>
              <w:rPr>
                <w:rFonts w:ascii="Arial" w:hAnsi="Arial" w:cs="Arial"/>
                <w:sz w:val="14"/>
                <w:szCs w:val="14"/>
              </w:rPr>
            </w:pPr>
            <w:r>
              <w:rPr>
                <w:rFonts w:ascii="Arial" w:hAnsi="Arial" w:cs="Arial"/>
                <w:sz w:val="14"/>
                <w:szCs w:val="14"/>
              </w:rPr>
              <w:t>[……………]</w:t>
            </w:r>
          </w:p>
          <w:p w14:paraId="30D7562B" w14:textId="77777777" w:rsidR="00A23B3E" w:rsidRDefault="00A23B3E">
            <w:pPr>
              <w:pStyle w:val="Text1"/>
              <w:ind w:left="0"/>
              <w:rPr>
                <w:rFonts w:ascii="Arial" w:hAnsi="Arial" w:cs="Arial"/>
                <w:sz w:val="14"/>
                <w:szCs w:val="14"/>
              </w:rPr>
            </w:pPr>
            <w:r>
              <w:rPr>
                <w:rFonts w:ascii="Arial" w:hAnsi="Arial" w:cs="Arial"/>
                <w:sz w:val="14"/>
                <w:szCs w:val="14"/>
              </w:rPr>
              <w:t>[……………]</w:t>
            </w:r>
          </w:p>
          <w:p w14:paraId="30D7562C" w14:textId="77777777" w:rsidR="00A23B3E" w:rsidRDefault="00A23B3E">
            <w:pPr>
              <w:pStyle w:val="Text1"/>
              <w:ind w:left="0"/>
            </w:pPr>
            <w:r>
              <w:rPr>
                <w:rFonts w:ascii="Arial" w:hAnsi="Arial" w:cs="Arial"/>
                <w:sz w:val="14"/>
                <w:szCs w:val="14"/>
              </w:rPr>
              <w:t>[……………]</w:t>
            </w:r>
          </w:p>
        </w:tc>
      </w:tr>
      <w:tr w:rsidR="00A23B3E" w14:paraId="30D7563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2E"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2F" w14:textId="77777777" w:rsidR="00A23B3E" w:rsidRDefault="00A23B3E">
            <w:pPr>
              <w:pStyle w:val="Text1"/>
              <w:ind w:left="0"/>
            </w:pPr>
            <w:r>
              <w:rPr>
                <w:rFonts w:ascii="Arial" w:hAnsi="Arial" w:cs="Arial"/>
                <w:b/>
                <w:sz w:val="14"/>
                <w:szCs w:val="14"/>
              </w:rPr>
              <w:t>Risposta:</w:t>
            </w:r>
          </w:p>
        </w:tc>
      </w:tr>
      <w:tr w:rsidR="00A23B3E" w14:paraId="30D7563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31"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3"/>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32"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30D7564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34"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 o provvede all'esecuzione del contratto nel contesto di programmi di lavoro protetti (articolo 112 del Codice)?</w:t>
            </w:r>
          </w:p>
          <w:p w14:paraId="30D75635" w14:textId="77777777" w:rsidR="00A23B3E" w:rsidRPr="003A443E" w:rsidRDefault="00A23B3E">
            <w:pPr>
              <w:pStyle w:val="Text1"/>
              <w:spacing w:before="0" w:after="0"/>
              <w:ind w:left="0"/>
              <w:rPr>
                <w:rFonts w:ascii="Arial" w:hAnsi="Arial" w:cs="Arial"/>
                <w:b/>
                <w:color w:val="000000"/>
                <w:sz w:val="14"/>
                <w:szCs w:val="14"/>
              </w:rPr>
            </w:pPr>
          </w:p>
          <w:p w14:paraId="30D75636"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30D75637" w14:textId="77777777" w:rsidR="00A23B3E" w:rsidRPr="003A443E" w:rsidRDefault="00A23B3E">
            <w:pPr>
              <w:pStyle w:val="Text1"/>
              <w:spacing w:before="0" w:after="0"/>
              <w:ind w:left="0"/>
              <w:rPr>
                <w:rFonts w:ascii="Arial" w:hAnsi="Arial" w:cs="Arial"/>
                <w:color w:val="000000"/>
                <w:sz w:val="14"/>
                <w:szCs w:val="14"/>
              </w:rPr>
            </w:pPr>
          </w:p>
          <w:p w14:paraId="30D75638" w14:textId="77777777" w:rsidR="00A23B3E" w:rsidRPr="003A443E" w:rsidRDefault="00A23B3E" w:rsidP="00A30CBB">
            <w:pPr>
              <w:pStyle w:val="Text1"/>
              <w:spacing w:before="0" w:after="0"/>
              <w:ind w:left="0"/>
              <w:jc w:val="both"/>
              <w:rPr>
                <w:rFonts w:ascii="Arial" w:hAnsi="Arial" w:cs="Arial"/>
                <w:color w:val="000000"/>
                <w:sz w:val="14"/>
                <w:szCs w:val="14"/>
              </w:rPr>
            </w:pPr>
            <w:proofErr w:type="gramStart"/>
            <w:r w:rsidRPr="003A443E">
              <w:rPr>
                <w:rFonts w:ascii="Arial" w:hAnsi="Arial" w:cs="Arial"/>
                <w:color w:val="000000"/>
                <w:sz w:val="14"/>
                <w:szCs w:val="14"/>
              </w:rPr>
              <w:t>qual</w:t>
            </w:r>
            <w:proofErr w:type="gramEnd"/>
            <w:r w:rsidRPr="003A443E">
              <w:rPr>
                <w:rFonts w:ascii="Arial" w:hAnsi="Arial" w:cs="Arial"/>
                <w:color w:val="000000"/>
                <w:sz w:val="14"/>
                <w:szCs w:val="14"/>
              </w:rPr>
              <w:t xml:space="preserve"> è la percentuale corrispondente di lavoratori con disabilità o svantaggiati?</w:t>
            </w:r>
          </w:p>
          <w:p w14:paraId="30D75639"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3A"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30D7563B" w14:textId="77777777" w:rsidR="00A23B3E" w:rsidRDefault="00A23B3E">
            <w:pPr>
              <w:pStyle w:val="Text1"/>
              <w:spacing w:before="0" w:after="0"/>
              <w:ind w:left="0"/>
              <w:rPr>
                <w:rFonts w:ascii="Arial" w:hAnsi="Arial" w:cs="Arial"/>
                <w:sz w:val="14"/>
                <w:szCs w:val="14"/>
              </w:rPr>
            </w:pPr>
          </w:p>
          <w:p w14:paraId="30D7563C" w14:textId="77777777" w:rsidR="00A23B3E" w:rsidRDefault="00A23B3E">
            <w:pPr>
              <w:pStyle w:val="Text1"/>
              <w:spacing w:before="0" w:after="0"/>
              <w:ind w:left="0"/>
              <w:rPr>
                <w:rFonts w:ascii="Arial" w:hAnsi="Arial" w:cs="Arial"/>
                <w:sz w:val="14"/>
                <w:szCs w:val="14"/>
              </w:rPr>
            </w:pPr>
          </w:p>
          <w:p w14:paraId="30D7563D" w14:textId="77777777" w:rsidR="00A23B3E" w:rsidRDefault="00A23B3E">
            <w:pPr>
              <w:pStyle w:val="Text1"/>
              <w:spacing w:before="0" w:after="0"/>
              <w:ind w:left="0"/>
              <w:rPr>
                <w:rFonts w:ascii="Arial" w:hAnsi="Arial" w:cs="Arial"/>
                <w:sz w:val="14"/>
                <w:szCs w:val="14"/>
              </w:rPr>
            </w:pPr>
          </w:p>
          <w:p w14:paraId="30D7563E" w14:textId="77777777" w:rsidR="00A23B3E" w:rsidRDefault="00A23B3E">
            <w:pPr>
              <w:pStyle w:val="Text1"/>
              <w:spacing w:before="0" w:after="0"/>
              <w:ind w:left="0"/>
              <w:rPr>
                <w:rFonts w:ascii="Arial" w:hAnsi="Arial" w:cs="Arial"/>
                <w:sz w:val="14"/>
                <w:szCs w:val="14"/>
              </w:rPr>
            </w:pPr>
          </w:p>
          <w:p w14:paraId="30D7563F"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30D75640" w14:textId="77777777" w:rsidR="00A23B3E" w:rsidRDefault="00A23B3E">
            <w:pPr>
              <w:pStyle w:val="Text1"/>
              <w:spacing w:before="0" w:after="0"/>
              <w:ind w:left="0"/>
              <w:rPr>
                <w:rFonts w:ascii="Arial" w:hAnsi="Arial" w:cs="Arial"/>
                <w:sz w:val="14"/>
                <w:szCs w:val="14"/>
              </w:rPr>
            </w:pPr>
          </w:p>
          <w:p w14:paraId="30D75641" w14:textId="77777777" w:rsidR="00A23B3E" w:rsidRDefault="00A23B3E">
            <w:pPr>
              <w:pStyle w:val="Text1"/>
              <w:spacing w:before="0" w:after="0"/>
              <w:ind w:left="0"/>
              <w:rPr>
                <w:rFonts w:ascii="Arial" w:hAnsi="Arial" w:cs="Arial"/>
                <w:sz w:val="14"/>
                <w:szCs w:val="14"/>
              </w:rPr>
            </w:pPr>
          </w:p>
          <w:p w14:paraId="30D75642" w14:textId="77777777" w:rsidR="00A23B3E" w:rsidRDefault="00A23B3E">
            <w:pPr>
              <w:pStyle w:val="Text1"/>
              <w:spacing w:before="0" w:after="0"/>
              <w:ind w:left="0"/>
              <w:rPr>
                <w:rFonts w:ascii="Arial" w:hAnsi="Arial" w:cs="Arial"/>
                <w:sz w:val="14"/>
                <w:szCs w:val="14"/>
              </w:rPr>
            </w:pPr>
          </w:p>
          <w:p w14:paraId="30D75643"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30D75644" w14:textId="77777777" w:rsidR="00A23B3E" w:rsidRDefault="00A23B3E">
            <w:pPr>
              <w:pStyle w:val="Text1"/>
              <w:spacing w:before="0" w:after="0"/>
              <w:ind w:left="0"/>
              <w:rPr>
                <w:rFonts w:ascii="Arial" w:hAnsi="Arial" w:cs="Arial"/>
                <w:sz w:val="14"/>
                <w:szCs w:val="14"/>
              </w:rPr>
            </w:pPr>
          </w:p>
        </w:tc>
      </w:tr>
      <w:tr w:rsidR="00A23B3E" w14:paraId="30D7566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46"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30D75647"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30D75648" w14:textId="77777777" w:rsidR="00A23B3E" w:rsidRPr="003A443E" w:rsidRDefault="00A23B3E">
            <w:pPr>
              <w:pStyle w:val="Text1"/>
              <w:spacing w:before="0" w:after="0"/>
              <w:ind w:left="0"/>
              <w:rPr>
                <w:rFonts w:ascii="Arial" w:hAnsi="Arial" w:cs="Arial"/>
                <w:color w:val="000000"/>
                <w:sz w:val="14"/>
                <w:szCs w:val="14"/>
              </w:rPr>
            </w:pPr>
          </w:p>
          <w:p w14:paraId="30D75649"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30D7564A" w14:textId="77777777" w:rsidR="00A23B3E" w:rsidRPr="003A443E" w:rsidRDefault="00A23B3E">
            <w:pPr>
              <w:pStyle w:val="Text1"/>
              <w:spacing w:before="0" w:after="0"/>
              <w:ind w:left="0"/>
              <w:rPr>
                <w:rFonts w:ascii="Arial" w:hAnsi="Arial" w:cs="Arial"/>
                <w:color w:val="000000"/>
                <w:sz w:val="12"/>
                <w:szCs w:val="12"/>
              </w:rPr>
            </w:pPr>
          </w:p>
          <w:p w14:paraId="30D7564B"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30D7564C" w14:textId="77777777" w:rsidR="00A23B3E" w:rsidRPr="003A443E" w:rsidRDefault="00A23B3E">
            <w:pPr>
              <w:pStyle w:val="Text1"/>
              <w:spacing w:before="0" w:after="0"/>
              <w:ind w:left="720"/>
              <w:rPr>
                <w:rFonts w:ascii="Arial" w:hAnsi="Arial" w:cs="Arial"/>
                <w:i/>
                <w:color w:val="000000"/>
                <w:sz w:val="14"/>
                <w:szCs w:val="14"/>
              </w:rPr>
            </w:pPr>
          </w:p>
          <w:p w14:paraId="30D7564D" w14:textId="77777777" w:rsidR="001F35A9" w:rsidRPr="003A443E" w:rsidRDefault="001F35A9">
            <w:pPr>
              <w:pStyle w:val="Text1"/>
              <w:spacing w:before="0" w:after="0"/>
              <w:ind w:left="720"/>
              <w:rPr>
                <w:rFonts w:ascii="Arial" w:hAnsi="Arial" w:cs="Arial"/>
                <w:i/>
                <w:color w:val="000000"/>
                <w:sz w:val="14"/>
                <w:szCs w:val="14"/>
              </w:rPr>
            </w:pPr>
          </w:p>
          <w:p w14:paraId="30D7564E"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30D7564F" w14:textId="77777777" w:rsidR="00A23B3E" w:rsidRPr="003A443E" w:rsidRDefault="00A23B3E">
            <w:pPr>
              <w:pStyle w:val="Text1"/>
              <w:spacing w:before="0" w:after="0"/>
              <w:ind w:left="284" w:hanging="284"/>
              <w:rPr>
                <w:rFonts w:ascii="Arial" w:hAnsi="Arial" w:cs="Arial"/>
                <w:color w:val="000000"/>
                <w:sz w:val="14"/>
                <w:szCs w:val="14"/>
              </w:rPr>
            </w:pPr>
          </w:p>
          <w:p w14:paraId="30D75650" w14:textId="77777777" w:rsidR="00A23B3E" w:rsidRPr="003A443E" w:rsidRDefault="00A23B3E">
            <w:pPr>
              <w:pStyle w:val="Text1"/>
              <w:spacing w:before="0" w:after="0"/>
              <w:ind w:left="284" w:hanging="284"/>
              <w:rPr>
                <w:rFonts w:ascii="Arial" w:hAnsi="Arial" w:cs="Arial"/>
                <w:color w:val="000000"/>
                <w:sz w:val="14"/>
                <w:szCs w:val="14"/>
              </w:rPr>
            </w:pPr>
          </w:p>
          <w:p w14:paraId="30D75651" w14:textId="77777777" w:rsidR="00A23B3E" w:rsidRPr="003A443E" w:rsidRDefault="00A23B3E">
            <w:pPr>
              <w:pStyle w:val="Text1"/>
              <w:spacing w:before="0" w:after="0"/>
              <w:ind w:left="284" w:hanging="284"/>
              <w:rPr>
                <w:rFonts w:ascii="Arial" w:hAnsi="Arial" w:cs="Arial"/>
                <w:color w:val="000000"/>
                <w:sz w:val="14"/>
                <w:szCs w:val="14"/>
              </w:rPr>
            </w:pPr>
          </w:p>
          <w:p w14:paraId="30D75652" w14:textId="77777777" w:rsidR="00A23B3E" w:rsidRPr="003A443E" w:rsidRDefault="00A23B3E">
            <w:pPr>
              <w:pStyle w:val="Text1"/>
              <w:spacing w:before="0" w:after="0"/>
              <w:ind w:left="284" w:hanging="284"/>
              <w:rPr>
                <w:rFonts w:ascii="Arial" w:hAnsi="Arial" w:cs="Arial"/>
                <w:color w:val="000000"/>
                <w:sz w:val="14"/>
                <w:szCs w:val="14"/>
              </w:rPr>
            </w:pPr>
          </w:p>
          <w:p w14:paraId="30D75653"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30D75654"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30D75655"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30D75656"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30D75657"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30D75658"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30D75659"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5A" w14:textId="77777777" w:rsidR="001F35A9" w:rsidRDefault="001F35A9">
            <w:pPr>
              <w:pStyle w:val="Text1"/>
              <w:ind w:left="0"/>
              <w:rPr>
                <w:rFonts w:ascii="Arial" w:hAnsi="Arial" w:cs="Arial"/>
                <w:sz w:val="15"/>
                <w:szCs w:val="15"/>
              </w:rPr>
            </w:pPr>
          </w:p>
          <w:p w14:paraId="30D7565B" w14:textId="77777777" w:rsidR="001F35A9" w:rsidRDefault="001F35A9">
            <w:pPr>
              <w:pStyle w:val="Text1"/>
              <w:ind w:left="0"/>
              <w:rPr>
                <w:rFonts w:ascii="Arial" w:hAnsi="Arial" w:cs="Arial"/>
                <w:sz w:val="15"/>
                <w:szCs w:val="15"/>
              </w:rPr>
            </w:pPr>
          </w:p>
          <w:p w14:paraId="30D7565C"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30D7565D" w14:textId="77777777" w:rsidR="00A23B3E" w:rsidRDefault="00A23B3E">
            <w:pPr>
              <w:pStyle w:val="Text1"/>
              <w:ind w:left="0"/>
              <w:rPr>
                <w:rFonts w:ascii="Arial" w:hAnsi="Arial" w:cs="Arial"/>
                <w:sz w:val="15"/>
                <w:szCs w:val="15"/>
              </w:rPr>
            </w:pPr>
          </w:p>
          <w:p w14:paraId="30D7565E" w14:textId="77777777" w:rsidR="00A23B3E" w:rsidRDefault="00A23B3E">
            <w:pPr>
              <w:pStyle w:val="Text1"/>
              <w:ind w:left="0"/>
              <w:rPr>
                <w:rFonts w:ascii="Arial" w:hAnsi="Arial" w:cs="Arial"/>
                <w:sz w:val="15"/>
                <w:szCs w:val="15"/>
              </w:rPr>
            </w:pPr>
          </w:p>
          <w:p w14:paraId="30D7565F"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30D75660" w14:textId="77777777" w:rsidR="001F35A9" w:rsidRDefault="001F35A9" w:rsidP="001F35A9">
            <w:pPr>
              <w:pStyle w:val="Text1"/>
              <w:spacing w:before="0" w:after="0"/>
              <w:ind w:left="0"/>
              <w:rPr>
                <w:rFonts w:ascii="Arial" w:hAnsi="Arial" w:cs="Arial"/>
                <w:color w:val="000000"/>
                <w:sz w:val="14"/>
                <w:szCs w:val="14"/>
              </w:rPr>
            </w:pPr>
          </w:p>
          <w:p w14:paraId="30D75661" w14:textId="77777777" w:rsidR="001F35A9" w:rsidRDefault="001F35A9" w:rsidP="001F35A9">
            <w:pPr>
              <w:pStyle w:val="Text1"/>
              <w:spacing w:before="0" w:after="0"/>
              <w:ind w:left="0"/>
              <w:rPr>
                <w:rFonts w:ascii="Arial" w:hAnsi="Arial" w:cs="Arial"/>
                <w:color w:val="000000"/>
                <w:sz w:val="14"/>
                <w:szCs w:val="14"/>
              </w:rPr>
            </w:pPr>
          </w:p>
          <w:p w14:paraId="30D75662"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30D75663"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30D75664" w14:textId="77777777" w:rsidR="001F35A9" w:rsidRDefault="001F35A9">
            <w:pPr>
              <w:pStyle w:val="Text1"/>
              <w:ind w:left="0"/>
              <w:rPr>
                <w:rFonts w:ascii="Arial" w:hAnsi="Arial" w:cs="Arial"/>
                <w:color w:val="000000"/>
                <w:sz w:val="14"/>
                <w:szCs w:val="14"/>
              </w:rPr>
            </w:pPr>
          </w:p>
          <w:p w14:paraId="30D75665"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30D75666" w14:textId="77777777" w:rsidR="00A23B3E" w:rsidRDefault="00A23B3E">
            <w:pPr>
              <w:pStyle w:val="Text1"/>
              <w:ind w:left="0"/>
              <w:rPr>
                <w:rFonts w:ascii="Arial" w:hAnsi="Arial" w:cs="Arial"/>
                <w:color w:val="FF0000"/>
                <w:sz w:val="14"/>
                <w:szCs w:val="14"/>
                <w:highlight w:val="yellow"/>
              </w:rPr>
            </w:pPr>
          </w:p>
          <w:p w14:paraId="30D75667" w14:textId="77777777" w:rsidR="00A23B3E" w:rsidRDefault="00A23B3E">
            <w:pPr>
              <w:pStyle w:val="Text1"/>
              <w:ind w:left="0"/>
              <w:rPr>
                <w:rFonts w:ascii="Arial" w:hAnsi="Arial" w:cs="Arial"/>
                <w:color w:val="FF0000"/>
                <w:sz w:val="14"/>
                <w:szCs w:val="14"/>
                <w:highlight w:val="yellow"/>
              </w:rPr>
            </w:pPr>
          </w:p>
          <w:p w14:paraId="30D75668" w14:textId="77777777" w:rsidR="00A23B3E" w:rsidRDefault="00A23B3E">
            <w:pPr>
              <w:pStyle w:val="Text1"/>
              <w:ind w:left="0"/>
              <w:rPr>
                <w:rFonts w:ascii="Arial" w:hAnsi="Arial" w:cs="Arial"/>
                <w:sz w:val="14"/>
                <w:szCs w:val="14"/>
              </w:rPr>
            </w:pPr>
          </w:p>
          <w:p w14:paraId="30D75669" w14:textId="77777777" w:rsidR="00A23B3E" w:rsidRDefault="00A23B3E">
            <w:pPr>
              <w:pStyle w:val="Text1"/>
              <w:ind w:left="0"/>
              <w:rPr>
                <w:rFonts w:ascii="Arial" w:hAnsi="Arial" w:cs="Arial"/>
                <w:sz w:val="14"/>
                <w:szCs w:val="14"/>
              </w:rPr>
            </w:pPr>
          </w:p>
          <w:p w14:paraId="30D7566A" w14:textId="77777777" w:rsidR="001F35A9" w:rsidRDefault="001F35A9">
            <w:pPr>
              <w:pStyle w:val="Text1"/>
              <w:ind w:left="0"/>
              <w:rPr>
                <w:rFonts w:ascii="Arial" w:hAnsi="Arial" w:cs="Arial"/>
                <w:sz w:val="14"/>
                <w:szCs w:val="14"/>
              </w:rPr>
            </w:pPr>
          </w:p>
          <w:p w14:paraId="30D7566B"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30D7566C" w14:textId="77777777" w:rsidR="00A23B3E" w:rsidRDefault="00A23B3E" w:rsidP="005309A4">
            <w:pPr>
              <w:pStyle w:val="Text1"/>
              <w:spacing w:before="0"/>
              <w:ind w:left="0"/>
            </w:pPr>
            <w:r>
              <w:rPr>
                <w:rFonts w:ascii="Arial" w:hAnsi="Arial" w:cs="Arial"/>
                <w:sz w:val="14"/>
                <w:szCs w:val="14"/>
              </w:rPr>
              <w:t>[………..…][…………][……….…][……….…]</w:t>
            </w:r>
          </w:p>
        </w:tc>
      </w:tr>
      <w:tr w:rsidR="00A23B3E" w14:paraId="30D7568C"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6E"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30D7566F" w14:textId="77777777" w:rsidR="00A23B3E" w:rsidRPr="003A443E" w:rsidRDefault="00A23B3E">
            <w:pPr>
              <w:pStyle w:val="Text1"/>
              <w:ind w:left="0"/>
              <w:rPr>
                <w:rFonts w:ascii="Arial" w:eastAsia="Times New Roman" w:hAnsi="Arial" w:cs="Arial"/>
                <w:bCs/>
                <w:color w:val="000000"/>
                <w:sz w:val="14"/>
                <w:szCs w:val="14"/>
              </w:rPr>
            </w:pPr>
            <w:proofErr w:type="gramStart"/>
            <w:r w:rsidRPr="003A443E">
              <w:rPr>
                <w:rFonts w:ascii="Arial" w:eastAsia="Times New Roman" w:hAnsi="Arial" w:cs="Arial"/>
                <w:bCs/>
                <w:color w:val="000000"/>
                <w:sz w:val="14"/>
                <w:szCs w:val="14"/>
              </w:rPr>
              <w:t>ovvero</w:t>
            </w:r>
            <w:proofErr w:type="gramEnd"/>
            <w:r w:rsidRPr="003A443E">
              <w:rPr>
                <w:rFonts w:ascii="Arial" w:eastAsia="Times New Roman" w:hAnsi="Arial" w:cs="Arial"/>
                <w:bCs/>
                <w:color w:val="000000"/>
                <w:sz w:val="14"/>
                <w:szCs w:val="14"/>
              </w:rPr>
              <w:t>,</w:t>
            </w:r>
          </w:p>
          <w:p w14:paraId="30D75670" w14:textId="77777777" w:rsidR="00A23B3E" w:rsidRPr="003A443E" w:rsidRDefault="00A23B3E" w:rsidP="00FB3543">
            <w:pPr>
              <w:pStyle w:val="Text1"/>
              <w:ind w:left="0"/>
              <w:jc w:val="both"/>
              <w:rPr>
                <w:rFonts w:ascii="Arial" w:hAnsi="Arial" w:cs="Arial"/>
                <w:b/>
                <w:color w:val="000000"/>
                <w:sz w:val="14"/>
                <w:szCs w:val="14"/>
              </w:rPr>
            </w:pPr>
            <w:proofErr w:type="gramStart"/>
            <w:r w:rsidRPr="003A443E">
              <w:rPr>
                <w:rFonts w:ascii="Arial" w:eastAsia="Times New Roman" w:hAnsi="Arial" w:cs="Arial"/>
                <w:bCs/>
                <w:color w:val="000000"/>
                <w:sz w:val="14"/>
                <w:szCs w:val="14"/>
              </w:rPr>
              <w:t>è</w:t>
            </w:r>
            <w:proofErr w:type="gramEnd"/>
            <w:r w:rsidRPr="003A443E">
              <w:rPr>
                <w:rFonts w:ascii="Arial" w:eastAsia="Times New Roman" w:hAnsi="Arial" w:cs="Arial"/>
                <w:bCs/>
                <w:color w:val="000000"/>
                <w:sz w:val="14"/>
                <w:szCs w:val="14"/>
              </w:rPr>
              <w:t xml:space="preserve"> in possesso di attestazione rilasciata  nell’ambito dei Sistemi di qualificazione di cui all’articolo 134 del Codice, previsti per i settori speciali</w:t>
            </w:r>
          </w:p>
          <w:p w14:paraId="30D75671"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30D75672" w14:textId="77777777" w:rsidR="00A23B3E" w:rsidRPr="003A443E" w:rsidRDefault="00A23B3E">
            <w:pPr>
              <w:pStyle w:val="Text1"/>
              <w:spacing w:before="0" w:after="0"/>
              <w:ind w:left="0"/>
              <w:rPr>
                <w:rFonts w:ascii="Arial" w:hAnsi="Arial" w:cs="Arial"/>
                <w:color w:val="000000"/>
                <w:sz w:val="14"/>
                <w:szCs w:val="14"/>
              </w:rPr>
            </w:pPr>
          </w:p>
          <w:p w14:paraId="30D75673"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30D75674" w14:textId="77777777" w:rsidR="00A23B3E" w:rsidRPr="003A443E" w:rsidRDefault="00A23B3E">
            <w:pPr>
              <w:pStyle w:val="Text1"/>
              <w:spacing w:before="0" w:after="0"/>
              <w:ind w:left="720"/>
              <w:rPr>
                <w:rFonts w:ascii="Arial" w:hAnsi="Arial" w:cs="Arial"/>
                <w:i/>
                <w:color w:val="000000"/>
                <w:sz w:val="14"/>
                <w:szCs w:val="14"/>
              </w:rPr>
            </w:pPr>
          </w:p>
          <w:p w14:paraId="30D75675"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30D75676" w14:textId="77777777" w:rsidR="00A23B3E" w:rsidRPr="003A443E" w:rsidRDefault="00A23B3E">
            <w:pPr>
              <w:pStyle w:val="Text1"/>
              <w:spacing w:before="0" w:after="0"/>
              <w:ind w:left="284" w:hanging="284"/>
              <w:rPr>
                <w:rFonts w:ascii="Arial" w:hAnsi="Arial" w:cs="Arial"/>
                <w:color w:val="000000"/>
                <w:sz w:val="14"/>
                <w:szCs w:val="14"/>
              </w:rPr>
            </w:pPr>
          </w:p>
          <w:p w14:paraId="30D75677" w14:textId="77777777" w:rsidR="001F35A9" w:rsidRPr="003A443E" w:rsidRDefault="001F35A9">
            <w:pPr>
              <w:pStyle w:val="Text1"/>
              <w:spacing w:before="0" w:after="0"/>
              <w:ind w:left="284" w:hanging="284"/>
              <w:rPr>
                <w:rFonts w:ascii="Arial" w:hAnsi="Arial" w:cs="Arial"/>
                <w:color w:val="000000"/>
                <w:sz w:val="14"/>
                <w:szCs w:val="14"/>
              </w:rPr>
            </w:pPr>
          </w:p>
          <w:p w14:paraId="30D75678" w14:textId="77777777" w:rsidR="001F35A9" w:rsidRPr="003A443E" w:rsidRDefault="001F35A9">
            <w:pPr>
              <w:pStyle w:val="Text1"/>
              <w:spacing w:before="0" w:after="0"/>
              <w:ind w:left="284" w:hanging="284"/>
              <w:rPr>
                <w:rFonts w:ascii="Arial" w:hAnsi="Arial" w:cs="Arial"/>
                <w:color w:val="000000"/>
                <w:sz w:val="14"/>
                <w:szCs w:val="14"/>
              </w:rPr>
            </w:pPr>
          </w:p>
          <w:p w14:paraId="30D75679" w14:textId="77777777" w:rsidR="001F35A9" w:rsidRPr="003A443E" w:rsidRDefault="001F35A9">
            <w:pPr>
              <w:pStyle w:val="Text1"/>
              <w:spacing w:before="0" w:after="0"/>
              <w:ind w:left="284" w:hanging="284"/>
              <w:rPr>
                <w:rFonts w:ascii="Arial" w:hAnsi="Arial" w:cs="Arial"/>
                <w:color w:val="000000"/>
                <w:sz w:val="14"/>
                <w:szCs w:val="14"/>
              </w:rPr>
            </w:pPr>
          </w:p>
          <w:p w14:paraId="30D7567A" w14:textId="77777777" w:rsidR="001F35A9" w:rsidRPr="003A443E" w:rsidRDefault="001F35A9">
            <w:pPr>
              <w:pStyle w:val="Text1"/>
              <w:spacing w:before="0" w:after="0"/>
              <w:ind w:left="284" w:hanging="284"/>
              <w:rPr>
                <w:rFonts w:ascii="Arial" w:hAnsi="Arial" w:cs="Arial"/>
                <w:color w:val="000000"/>
                <w:sz w:val="14"/>
                <w:szCs w:val="14"/>
              </w:rPr>
            </w:pPr>
          </w:p>
          <w:p w14:paraId="30D7567B" w14:textId="77777777" w:rsidR="00A23B3E" w:rsidRPr="003A443E" w:rsidRDefault="00A23B3E">
            <w:pPr>
              <w:pStyle w:val="Text1"/>
              <w:spacing w:before="0" w:after="0"/>
              <w:ind w:left="284" w:hanging="284"/>
              <w:rPr>
                <w:rFonts w:ascii="Arial" w:hAnsi="Arial" w:cs="Arial"/>
                <w:color w:val="000000"/>
                <w:sz w:val="14"/>
                <w:szCs w:val="14"/>
              </w:rPr>
            </w:pPr>
          </w:p>
          <w:p w14:paraId="30D7567C"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30D7567D" w14:textId="77777777" w:rsidR="00A23B3E" w:rsidRPr="003A443E" w:rsidRDefault="00A23B3E">
            <w:pPr>
              <w:pStyle w:val="Text1"/>
              <w:spacing w:before="0" w:after="0"/>
              <w:ind w:left="284" w:hanging="284"/>
              <w:rPr>
                <w:rFonts w:ascii="Arial" w:hAnsi="Arial" w:cs="Arial"/>
                <w:color w:val="000000"/>
                <w:sz w:val="14"/>
                <w:szCs w:val="14"/>
              </w:rPr>
            </w:pPr>
          </w:p>
          <w:p w14:paraId="30D7567E"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7F" w14:textId="77777777" w:rsidR="00A23B3E" w:rsidRPr="003A443E" w:rsidRDefault="00A23B3E">
            <w:pPr>
              <w:pStyle w:val="Text1"/>
              <w:ind w:left="0"/>
              <w:rPr>
                <w:rFonts w:ascii="Arial" w:hAnsi="Arial" w:cs="Arial"/>
                <w:color w:val="000000"/>
                <w:sz w:val="14"/>
                <w:szCs w:val="14"/>
              </w:rPr>
            </w:pPr>
          </w:p>
          <w:p w14:paraId="30D75680"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D75681" w14:textId="77777777" w:rsidR="00A23B3E" w:rsidRPr="003A443E" w:rsidRDefault="00A23B3E">
            <w:pPr>
              <w:pStyle w:val="Text1"/>
              <w:ind w:left="0"/>
              <w:rPr>
                <w:rFonts w:ascii="Arial" w:hAnsi="Arial" w:cs="Arial"/>
                <w:color w:val="000000"/>
                <w:sz w:val="14"/>
                <w:szCs w:val="14"/>
              </w:rPr>
            </w:pPr>
          </w:p>
          <w:p w14:paraId="30D75682" w14:textId="77777777" w:rsidR="00A23B3E" w:rsidRPr="003A443E" w:rsidRDefault="00A23B3E">
            <w:pPr>
              <w:pStyle w:val="Text1"/>
              <w:ind w:left="0"/>
              <w:rPr>
                <w:rFonts w:ascii="Arial" w:hAnsi="Arial" w:cs="Arial"/>
                <w:color w:val="000000"/>
                <w:sz w:val="14"/>
                <w:szCs w:val="14"/>
              </w:rPr>
            </w:pPr>
          </w:p>
          <w:p w14:paraId="30D75683"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D75684" w14:textId="77777777" w:rsidR="00A23B3E" w:rsidRPr="003A443E" w:rsidRDefault="00A23B3E">
            <w:pPr>
              <w:pStyle w:val="Text1"/>
              <w:ind w:left="0"/>
              <w:rPr>
                <w:rFonts w:ascii="Arial" w:hAnsi="Arial" w:cs="Arial"/>
                <w:color w:val="000000"/>
                <w:sz w:val="14"/>
                <w:szCs w:val="14"/>
              </w:rPr>
            </w:pPr>
          </w:p>
          <w:p w14:paraId="30D75685"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30D75686" w14:textId="77777777" w:rsidR="00A23B3E" w:rsidRPr="003A443E" w:rsidRDefault="00A23B3E" w:rsidP="00F351F0">
            <w:pPr>
              <w:pStyle w:val="Text1"/>
              <w:spacing w:before="0" w:after="0"/>
              <w:ind w:left="0"/>
              <w:rPr>
                <w:rFonts w:ascii="Arial" w:hAnsi="Arial" w:cs="Arial"/>
                <w:color w:val="000000"/>
                <w:sz w:val="14"/>
                <w:szCs w:val="14"/>
              </w:rPr>
            </w:pPr>
          </w:p>
          <w:p w14:paraId="30D75687"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30D75688"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30D75689"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30D7568A"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30D7568B"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30D7568E"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30D7568D"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30D7569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8F"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90" w14:textId="77777777" w:rsidR="00A23B3E" w:rsidRDefault="00A23B3E">
            <w:pPr>
              <w:pStyle w:val="Text1"/>
              <w:ind w:left="0"/>
            </w:pPr>
            <w:r>
              <w:rPr>
                <w:rFonts w:ascii="Arial" w:hAnsi="Arial" w:cs="Arial"/>
                <w:b/>
                <w:sz w:val="15"/>
                <w:szCs w:val="15"/>
              </w:rPr>
              <w:t>Risposta:</w:t>
            </w:r>
          </w:p>
        </w:tc>
      </w:tr>
      <w:tr w:rsidR="00A23B3E" w14:paraId="30D7569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92"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93"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30D75696"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30D75695"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0D756A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97"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30D75698"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30D75699" w14:textId="77777777" w:rsidR="00A23B3E" w:rsidRPr="003A443E" w:rsidRDefault="00A23B3E">
            <w:pPr>
              <w:pStyle w:val="Text1"/>
              <w:spacing w:before="0" w:after="0"/>
              <w:ind w:left="284"/>
              <w:rPr>
                <w:rFonts w:ascii="Arial" w:hAnsi="Arial" w:cs="Arial"/>
                <w:color w:val="000000"/>
                <w:sz w:val="14"/>
                <w:szCs w:val="14"/>
              </w:rPr>
            </w:pPr>
          </w:p>
          <w:p w14:paraId="30D7569A"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0D7569B"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30D7569C" w14:textId="77777777" w:rsidR="00A23B3E" w:rsidRPr="003A443E" w:rsidRDefault="00A23B3E">
            <w:pPr>
              <w:pStyle w:val="Text1"/>
              <w:spacing w:before="0" w:after="0"/>
              <w:ind w:left="0"/>
              <w:rPr>
                <w:rFonts w:ascii="Arial" w:hAnsi="Arial" w:cs="Arial"/>
                <w:b/>
                <w:color w:val="000000"/>
                <w:sz w:val="14"/>
                <w:szCs w:val="14"/>
              </w:rPr>
            </w:pPr>
          </w:p>
          <w:p w14:paraId="30D7569D"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9E" w14:textId="77777777" w:rsidR="00A23B3E" w:rsidRPr="003A443E" w:rsidRDefault="00A23B3E">
            <w:pPr>
              <w:pStyle w:val="Text1"/>
              <w:spacing w:before="0" w:after="0"/>
              <w:ind w:left="0"/>
              <w:rPr>
                <w:rFonts w:ascii="Arial" w:hAnsi="Arial" w:cs="Arial"/>
                <w:color w:val="000000"/>
                <w:sz w:val="15"/>
                <w:szCs w:val="15"/>
              </w:rPr>
            </w:pPr>
          </w:p>
          <w:p w14:paraId="30D7569F" w14:textId="77777777" w:rsidR="00A23B3E" w:rsidRPr="003A443E" w:rsidRDefault="00A23B3E">
            <w:pPr>
              <w:pStyle w:val="Text1"/>
              <w:spacing w:before="0" w:after="0"/>
              <w:ind w:left="0"/>
              <w:rPr>
                <w:rFonts w:ascii="Arial" w:hAnsi="Arial" w:cs="Arial"/>
                <w:color w:val="000000"/>
                <w:sz w:val="15"/>
                <w:szCs w:val="15"/>
              </w:rPr>
            </w:pPr>
          </w:p>
          <w:p w14:paraId="30D756A0" w14:textId="77777777" w:rsidR="00A23B3E" w:rsidRPr="003A443E" w:rsidRDefault="00A23B3E">
            <w:pPr>
              <w:pStyle w:val="Text1"/>
              <w:spacing w:before="0" w:after="0"/>
              <w:ind w:left="0"/>
              <w:rPr>
                <w:rFonts w:ascii="Arial" w:hAnsi="Arial" w:cs="Arial"/>
                <w:color w:val="000000"/>
                <w:sz w:val="15"/>
                <w:szCs w:val="15"/>
              </w:rPr>
            </w:pPr>
          </w:p>
          <w:p w14:paraId="30D756A1" w14:textId="77777777" w:rsidR="001F35A9" w:rsidRPr="003A443E" w:rsidRDefault="001F35A9">
            <w:pPr>
              <w:pStyle w:val="Text1"/>
              <w:spacing w:before="0" w:after="0"/>
              <w:ind w:left="0"/>
              <w:rPr>
                <w:rFonts w:ascii="Arial" w:hAnsi="Arial" w:cs="Arial"/>
                <w:color w:val="000000"/>
                <w:sz w:val="15"/>
                <w:szCs w:val="15"/>
              </w:rPr>
            </w:pPr>
          </w:p>
          <w:p w14:paraId="30D756A2" w14:textId="77777777" w:rsidR="001F35A9" w:rsidRPr="003A443E" w:rsidRDefault="001F35A9">
            <w:pPr>
              <w:pStyle w:val="Text1"/>
              <w:spacing w:before="0" w:after="0"/>
              <w:ind w:left="0"/>
              <w:rPr>
                <w:rFonts w:ascii="Arial" w:hAnsi="Arial" w:cs="Arial"/>
                <w:color w:val="000000"/>
                <w:sz w:val="15"/>
                <w:szCs w:val="15"/>
              </w:rPr>
            </w:pPr>
          </w:p>
          <w:p w14:paraId="30D756A3" w14:textId="77777777" w:rsidR="00A23B3E" w:rsidRPr="003A443E" w:rsidRDefault="00A23B3E">
            <w:pPr>
              <w:pStyle w:val="Text1"/>
              <w:spacing w:before="0" w:after="0"/>
              <w:ind w:left="0"/>
              <w:rPr>
                <w:rFonts w:ascii="Arial" w:hAnsi="Arial" w:cs="Arial"/>
                <w:color w:val="000000"/>
                <w:sz w:val="15"/>
                <w:szCs w:val="15"/>
              </w:rPr>
            </w:pPr>
            <w:proofErr w:type="gramStart"/>
            <w:r w:rsidRPr="003A443E">
              <w:rPr>
                <w:rFonts w:ascii="Arial" w:hAnsi="Arial" w:cs="Arial"/>
                <w:color w:val="000000"/>
                <w:sz w:val="15"/>
                <w:szCs w:val="15"/>
              </w:rPr>
              <w:t>a</w:t>
            </w:r>
            <w:proofErr w:type="gramEnd"/>
            <w:r w:rsidRPr="003A443E">
              <w:rPr>
                <w:rFonts w:ascii="Arial" w:hAnsi="Arial" w:cs="Arial"/>
                <w:color w:val="000000"/>
                <w:sz w:val="15"/>
                <w:szCs w:val="15"/>
              </w:rPr>
              <w:t>): […………..…]</w:t>
            </w:r>
            <w:r w:rsidRPr="003A443E">
              <w:rPr>
                <w:rFonts w:ascii="Arial" w:hAnsi="Arial" w:cs="Arial"/>
                <w:color w:val="000000"/>
                <w:sz w:val="15"/>
                <w:szCs w:val="15"/>
              </w:rPr>
              <w:br/>
            </w:r>
          </w:p>
          <w:p w14:paraId="30D756A4" w14:textId="77777777" w:rsidR="00A23B3E" w:rsidRPr="003A443E" w:rsidRDefault="00A23B3E">
            <w:pPr>
              <w:pStyle w:val="Text1"/>
              <w:spacing w:before="0" w:after="0"/>
              <w:ind w:left="0"/>
              <w:rPr>
                <w:rFonts w:ascii="Arial" w:hAnsi="Arial" w:cs="Arial"/>
                <w:color w:val="000000"/>
                <w:sz w:val="15"/>
                <w:szCs w:val="15"/>
              </w:rPr>
            </w:pPr>
          </w:p>
          <w:p w14:paraId="30D756A5" w14:textId="77777777" w:rsidR="00A23B3E" w:rsidRPr="003A443E" w:rsidRDefault="00A23B3E">
            <w:pPr>
              <w:pStyle w:val="Text1"/>
              <w:spacing w:before="0" w:after="0"/>
              <w:ind w:left="0"/>
              <w:rPr>
                <w:rFonts w:ascii="Arial" w:hAnsi="Arial" w:cs="Arial"/>
                <w:color w:val="000000"/>
                <w:sz w:val="15"/>
                <w:szCs w:val="15"/>
              </w:rPr>
            </w:pPr>
            <w:proofErr w:type="gramStart"/>
            <w:r w:rsidRPr="003A443E">
              <w:rPr>
                <w:rFonts w:ascii="Arial" w:hAnsi="Arial" w:cs="Arial"/>
                <w:color w:val="000000"/>
                <w:sz w:val="15"/>
                <w:szCs w:val="15"/>
              </w:rPr>
              <w:t>b</w:t>
            </w:r>
            <w:proofErr w:type="gramEnd"/>
            <w:r w:rsidRPr="003A443E">
              <w:rPr>
                <w:rFonts w:ascii="Arial" w:hAnsi="Arial" w:cs="Arial"/>
                <w:color w:val="000000"/>
                <w:sz w:val="15"/>
                <w:szCs w:val="15"/>
              </w:rPr>
              <w:t>): […………..…]</w:t>
            </w:r>
            <w:r w:rsidRPr="003A443E">
              <w:rPr>
                <w:rFonts w:ascii="Arial" w:hAnsi="Arial" w:cs="Arial"/>
                <w:color w:val="000000"/>
                <w:sz w:val="15"/>
                <w:szCs w:val="15"/>
              </w:rPr>
              <w:br/>
            </w:r>
          </w:p>
          <w:p w14:paraId="30D756A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30D756A7" w14:textId="77777777" w:rsidR="00A23B3E" w:rsidRPr="003A443E" w:rsidRDefault="00A23B3E">
            <w:pPr>
              <w:pStyle w:val="Text1"/>
              <w:spacing w:before="0" w:after="0"/>
              <w:ind w:left="0"/>
              <w:rPr>
                <w:rFonts w:ascii="Arial" w:hAnsi="Arial" w:cs="Arial"/>
                <w:color w:val="000000"/>
                <w:sz w:val="15"/>
                <w:szCs w:val="15"/>
              </w:rPr>
            </w:pPr>
          </w:p>
          <w:p w14:paraId="30D756A8"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30D756A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AA"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AB" w14:textId="77777777" w:rsidR="00A23B3E" w:rsidRDefault="00A23B3E">
            <w:pPr>
              <w:pStyle w:val="Text1"/>
              <w:ind w:left="0"/>
            </w:pPr>
            <w:r>
              <w:rPr>
                <w:rFonts w:ascii="Arial" w:hAnsi="Arial" w:cs="Arial"/>
                <w:b/>
                <w:sz w:val="15"/>
                <w:szCs w:val="15"/>
              </w:rPr>
              <w:t>Risposta:</w:t>
            </w:r>
          </w:p>
        </w:tc>
      </w:tr>
      <w:tr w:rsidR="00A23B3E" w14:paraId="30D756A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AD"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AE" w14:textId="77777777" w:rsidR="00A23B3E" w:rsidRDefault="00A23B3E">
            <w:pPr>
              <w:pStyle w:val="Text1"/>
              <w:ind w:left="0"/>
            </w:pPr>
            <w:r>
              <w:rPr>
                <w:rFonts w:ascii="Arial" w:hAnsi="Arial" w:cs="Arial"/>
                <w:sz w:val="15"/>
                <w:szCs w:val="15"/>
              </w:rPr>
              <w:t>[   ]</w:t>
            </w:r>
          </w:p>
        </w:tc>
      </w:tr>
    </w:tbl>
    <w:p w14:paraId="30D756B0" w14:textId="77777777" w:rsidR="00A23B3E" w:rsidRPr="00AA5F93" w:rsidRDefault="00A23B3E">
      <w:pPr>
        <w:pStyle w:val="SectionTitle"/>
        <w:spacing w:before="0" w:after="0"/>
        <w:jc w:val="both"/>
        <w:rPr>
          <w:rFonts w:ascii="Arial" w:hAnsi="Arial" w:cs="Arial"/>
          <w:b w:val="0"/>
          <w:caps/>
          <w:sz w:val="10"/>
          <w:szCs w:val="10"/>
        </w:rPr>
      </w:pPr>
    </w:p>
    <w:p w14:paraId="30D756B1" w14:textId="77777777" w:rsidR="00A23B3E" w:rsidRPr="00AA5F93" w:rsidRDefault="00A23B3E">
      <w:pPr>
        <w:pStyle w:val="SectionTitle"/>
        <w:spacing w:before="0" w:after="0"/>
        <w:jc w:val="both"/>
        <w:rPr>
          <w:rFonts w:ascii="Arial" w:hAnsi="Arial" w:cs="Arial"/>
          <w:b w:val="0"/>
          <w:caps/>
          <w:sz w:val="12"/>
          <w:szCs w:val="12"/>
        </w:rPr>
      </w:pPr>
    </w:p>
    <w:p w14:paraId="30D756B2"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30D756B3"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0D756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B4"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B5" w14:textId="77777777" w:rsidR="00A23B3E" w:rsidRDefault="00A23B3E">
            <w:r>
              <w:rPr>
                <w:rFonts w:ascii="Arial" w:hAnsi="Arial" w:cs="Arial"/>
                <w:b/>
                <w:sz w:val="15"/>
                <w:szCs w:val="15"/>
              </w:rPr>
              <w:t>Risposta:</w:t>
            </w:r>
          </w:p>
        </w:tc>
      </w:tr>
      <w:tr w:rsidR="00A23B3E" w14:paraId="30D756B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B7"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B8"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0D756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BA"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BB" w14:textId="77777777" w:rsidR="00A23B3E" w:rsidRDefault="00A23B3E">
            <w:r>
              <w:rPr>
                <w:rFonts w:ascii="Arial" w:hAnsi="Arial" w:cs="Arial"/>
                <w:sz w:val="14"/>
                <w:szCs w:val="14"/>
              </w:rPr>
              <w:t>[………….…]</w:t>
            </w:r>
          </w:p>
        </w:tc>
      </w:tr>
      <w:tr w:rsidR="00A23B3E" w14:paraId="30D756B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BD"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BE" w14:textId="77777777" w:rsidR="00A23B3E" w:rsidRDefault="00A23B3E">
            <w:pPr>
              <w:spacing w:after="0"/>
            </w:pPr>
            <w:r>
              <w:rPr>
                <w:rFonts w:ascii="Arial" w:hAnsi="Arial" w:cs="Arial"/>
                <w:sz w:val="14"/>
                <w:szCs w:val="14"/>
              </w:rPr>
              <w:t>[………….…]</w:t>
            </w:r>
          </w:p>
        </w:tc>
      </w:tr>
      <w:tr w:rsidR="00A23B3E" w14:paraId="30D756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C0"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C1" w14:textId="77777777" w:rsidR="00A23B3E" w:rsidRDefault="00A23B3E">
            <w:r>
              <w:rPr>
                <w:rFonts w:ascii="Arial" w:hAnsi="Arial" w:cs="Arial"/>
                <w:sz w:val="14"/>
                <w:szCs w:val="14"/>
              </w:rPr>
              <w:t>[………….…]</w:t>
            </w:r>
          </w:p>
        </w:tc>
      </w:tr>
      <w:tr w:rsidR="00A23B3E" w14:paraId="30D756C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C3"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C4" w14:textId="77777777" w:rsidR="00A23B3E" w:rsidRDefault="00A23B3E">
            <w:r>
              <w:rPr>
                <w:rFonts w:ascii="Arial" w:hAnsi="Arial" w:cs="Arial"/>
                <w:sz w:val="14"/>
                <w:szCs w:val="14"/>
              </w:rPr>
              <w:t>[…………….]</w:t>
            </w:r>
          </w:p>
        </w:tc>
      </w:tr>
      <w:tr w:rsidR="00A23B3E" w14:paraId="30D756C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C6"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C7" w14:textId="77777777" w:rsidR="00A23B3E" w:rsidRDefault="00A23B3E">
            <w:r>
              <w:rPr>
                <w:rFonts w:ascii="Arial" w:hAnsi="Arial" w:cs="Arial"/>
                <w:sz w:val="14"/>
                <w:szCs w:val="14"/>
              </w:rPr>
              <w:t>[………….…]</w:t>
            </w:r>
          </w:p>
        </w:tc>
      </w:tr>
    </w:tbl>
    <w:p w14:paraId="30D756C9"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30D756C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CA"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CB"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30D756D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CD"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30D756CE"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30D756CF"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30D756D0"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D1"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30D756D2" w14:textId="77777777" w:rsidR="00A23B3E" w:rsidRDefault="00A23B3E">
            <w:pPr>
              <w:rPr>
                <w:rFonts w:ascii="Arial" w:hAnsi="Arial" w:cs="Arial"/>
                <w:color w:val="000000"/>
                <w:sz w:val="15"/>
                <w:szCs w:val="15"/>
              </w:rPr>
            </w:pPr>
          </w:p>
          <w:p w14:paraId="30D756D3" w14:textId="77777777" w:rsidR="00CA04F3" w:rsidRPr="003A443E" w:rsidRDefault="00CA04F3">
            <w:pPr>
              <w:rPr>
                <w:rFonts w:ascii="Arial" w:hAnsi="Arial" w:cs="Arial"/>
                <w:color w:val="000000"/>
                <w:sz w:val="15"/>
                <w:szCs w:val="15"/>
              </w:rPr>
            </w:pPr>
          </w:p>
          <w:p w14:paraId="30D756D4"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30D756D5"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30D756D7"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30D756D8"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30D756D9" w14:textId="77777777" w:rsidR="00D93877" w:rsidRDefault="00D93877" w:rsidP="00F351F0">
      <w:pPr>
        <w:pStyle w:val="ChapterTitle"/>
        <w:spacing w:before="0" w:after="0"/>
        <w:jc w:val="left"/>
        <w:rPr>
          <w:rFonts w:ascii="Arial" w:hAnsi="Arial" w:cs="Arial"/>
          <w:b w:val="0"/>
          <w:caps/>
          <w:sz w:val="14"/>
          <w:szCs w:val="14"/>
        </w:rPr>
      </w:pPr>
    </w:p>
    <w:p w14:paraId="30D756DA"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30D756DB"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30D756D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DC"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0D756DD" w14:textId="77777777" w:rsidR="00A23B3E" w:rsidRDefault="00A23B3E">
            <w:r>
              <w:rPr>
                <w:rFonts w:ascii="Arial" w:hAnsi="Arial" w:cs="Arial"/>
                <w:b/>
                <w:sz w:val="15"/>
                <w:szCs w:val="15"/>
              </w:rPr>
              <w:t>Risposta:</w:t>
            </w:r>
          </w:p>
        </w:tc>
      </w:tr>
      <w:tr w:rsidR="000953DC" w:rsidRPr="003A443E" w14:paraId="30D756E8"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DF"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30D756E0"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30D756E1"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30D756E2"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0D756E3"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30D756E4" w14:textId="77777777" w:rsidR="00A23B3E" w:rsidRPr="003A443E" w:rsidRDefault="00A23B3E">
            <w:pPr>
              <w:rPr>
                <w:rFonts w:ascii="Arial" w:hAnsi="Arial" w:cs="Arial"/>
                <w:b/>
                <w:color w:val="000000"/>
                <w:sz w:val="15"/>
                <w:szCs w:val="15"/>
              </w:rPr>
            </w:pPr>
          </w:p>
          <w:p w14:paraId="30D756E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30D756E6" w14:textId="77777777" w:rsidR="00BB116C" w:rsidRDefault="00BB116C">
            <w:pPr>
              <w:rPr>
                <w:rFonts w:ascii="Arial" w:hAnsi="Arial" w:cs="Arial"/>
                <w:color w:val="000000"/>
                <w:sz w:val="15"/>
                <w:szCs w:val="15"/>
              </w:rPr>
            </w:pPr>
          </w:p>
          <w:p w14:paraId="30D756E7" w14:textId="77777777" w:rsidR="00A23B3E" w:rsidRPr="003A443E" w:rsidRDefault="00A23B3E">
            <w:pPr>
              <w:rPr>
                <w:color w:val="000000"/>
              </w:rPr>
            </w:pPr>
            <w:r w:rsidRPr="003A443E">
              <w:rPr>
                <w:rFonts w:ascii="Arial" w:hAnsi="Arial" w:cs="Arial"/>
                <w:color w:val="000000"/>
                <w:sz w:val="15"/>
                <w:szCs w:val="15"/>
              </w:rPr>
              <w:t>[……………….]</w:t>
            </w:r>
          </w:p>
        </w:tc>
      </w:tr>
    </w:tbl>
    <w:p w14:paraId="30D756E9"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30D756EA" w14:textId="77777777" w:rsidR="00A23B3E" w:rsidRDefault="00A23B3E">
      <w:pPr>
        <w:spacing w:before="0"/>
        <w:rPr>
          <w:rFonts w:ascii="Arial" w:hAnsi="Arial" w:cs="Arial"/>
          <w:b/>
          <w:sz w:val="15"/>
          <w:szCs w:val="15"/>
        </w:rPr>
      </w:pPr>
    </w:p>
    <w:p w14:paraId="30D756EB" w14:textId="77777777" w:rsidR="00A23B3E" w:rsidRPr="003A443E" w:rsidRDefault="00A23B3E">
      <w:pPr>
        <w:pStyle w:val="SectionTitle"/>
        <w:pageBreakBefore/>
        <w:rPr>
          <w:rFonts w:ascii="Arial" w:hAnsi="Arial" w:cs="Arial"/>
          <w:b w:val="0"/>
          <w:caps/>
          <w:color w:val="000000"/>
          <w:sz w:val="15"/>
          <w:szCs w:val="15"/>
        </w:rPr>
      </w:pPr>
      <w:r>
        <w:rPr>
          <w:sz w:val="20"/>
          <w:szCs w:val="20"/>
        </w:rPr>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30D756EC"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30D756ED"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30D756E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14:paraId="30D756E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14:paraId="30D756F0"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0D756F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14:paraId="30D756F2"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0D756F3"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3"/>
      </w:r>
      <w:r w:rsidR="00EB216B" w:rsidRPr="003A443E">
        <w:rPr>
          <w:rFonts w:ascii="Arial" w:hAnsi="Arial" w:cs="Arial"/>
          <w:color w:val="000000"/>
          <w:sz w:val="14"/>
          <w:szCs w:val="14"/>
        </w:rPr>
        <w:t>)</w:t>
      </w:r>
    </w:p>
    <w:p w14:paraId="30D756F4"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30D756F5"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30D756F8"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0D756F6"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D756F7"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30D75700"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0D756F9"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30D756FA" w14:textId="77777777" w:rsidR="00F575CF" w:rsidRPr="00EB45DC" w:rsidRDefault="00F575CF" w:rsidP="00F575CF">
            <w:pPr>
              <w:rPr>
                <w:rStyle w:val="small"/>
                <w:color w:val="000000"/>
              </w:rPr>
            </w:pPr>
          </w:p>
          <w:p w14:paraId="30D756FB"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D756FC"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30D756FD" w14:textId="77777777" w:rsidR="00A23B3E" w:rsidRPr="00EB45DC" w:rsidRDefault="00A23B3E">
            <w:pPr>
              <w:spacing w:after="0"/>
              <w:rPr>
                <w:rFonts w:ascii="Arial" w:hAnsi="Arial" w:cs="Arial"/>
                <w:color w:val="000000"/>
                <w:sz w:val="14"/>
                <w:szCs w:val="14"/>
              </w:rPr>
            </w:pPr>
          </w:p>
          <w:p w14:paraId="30D756F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0D756FF"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4"/>
            </w:r>
            <w:r w:rsidRPr="00EB45DC">
              <w:rPr>
                <w:rFonts w:ascii="Arial" w:hAnsi="Arial" w:cs="Arial"/>
                <w:color w:val="000000"/>
                <w:sz w:val="14"/>
                <w:szCs w:val="14"/>
              </w:rPr>
              <w:t>)</w:t>
            </w:r>
          </w:p>
        </w:tc>
      </w:tr>
      <w:tr w:rsidR="00A23B3E" w14:paraId="30D7570C"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0D75701"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5"/>
            </w:r>
            <w:r w:rsidRPr="00EB45DC">
              <w:rPr>
                <w:rFonts w:ascii="Arial" w:hAnsi="Arial" w:cs="Arial"/>
                <w:color w:val="000000"/>
                <w:sz w:val="14"/>
                <w:szCs w:val="14"/>
              </w:rPr>
              <w:t>):</w:t>
            </w:r>
            <w:r w:rsidRPr="00EB45DC">
              <w:rPr>
                <w:rFonts w:ascii="Arial" w:hAnsi="Arial" w:cs="Arial"/>
                <w:color w:val="000000"/>
                <w:sz w:val="14"/>
                <w:szCs w:val="14"/>
              </w:rPr>
              <w:br/>
            </w:r>
          </w:p>
          <w:p w14:paraId="30D75702"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proofErr w:type="gramStart"/>
            <w:r w:rsidRPr="00EB45DC">
              <w:rPr>
                <w:rFonts w:ascii="Arial" w:hAnsi="Arial" w:cs="Arial"/>
                <w:color w:val="000000"/>
                <w:sz w:val="14"/>
                <w:szCs w:val="14"/>
              </w:rPr>
              <w:t>la</w:t>
            </w:r>
            <w:proofErr w:type="gramEnd"/>
            <w:r w:rsidRPr="00EB45DC">
              <w:rPr>
                <w:rFonts w:ascii="Arial" w:hAnsi="Arial" w:cs="Arial"/>
                <w:color w:val="000000"/>
                <w:sz w:val="14"/>
                <w:szCs w:val="14"/>
              </w:rPr>
              <w:t xml:space="preserve">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30D75703" w14:textId="77777777" w:rsidR="00A23B3E" w:rsidRPr="00EB45DC" w:rsidRDefault="00A23B3E">
            <w:pPr>
              <w:pStyle w:val="Paragrafoelenco1"/>
              <w:spacing w:after="0"/>
              <w:rPr>
                <w:rFonts w:ascii="Arial" w:hAnsi="Arial" w:cs="Arial"/>
                <w:color w:val="000000"/>
                <w:sz w:val="14"/>
                <w:szCs w:val="14"/>
              </w:rPr>
            </w:pPr>
          </w:p>
          <w:p w14:paraId="30D75704"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 xml:space="preserve">b) dati identificativi delle persone condannate </w:t>
            </w: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w:t>
            </w:r>
            <w:r w:rsidRPr="00EB45DC">
              <w:rPr>
                <w:rFonts w:ascii="Arial" w:hAnsi="Arial" w:cs="Arial"/>
                <w:color w:val="000000"/>
                <w:sz w:val="14"/>
                <w:szCs w:val="14"/>
              </w:rPr>
              <w:br/>
            </w:r>
          </w:p>
          <w:p w14:paraId="30D75705"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D75706" w14:textId="77777777" w:rsidR="00A23B3E" w:rsidRPr="00EB45DC" w:rsidRDefault="00A23B3E">
            <w:pPr>
              <w:spacing w:after="0"/>
              <w:rPr>
                <w:rFonts w:ascii="Arial" w:hAnsi="Arial" w:cs="Arial"/>
                <w:color w:val="000000"/>
                <w:sz w:val="14"/>
                <w:szCs w:val="14"/>
              </w:rPr>
            </w:pPr>
          </w:p>
          <w:p w14:paraId="30D75707" w14:textId="77777777" w:rsidR="00A23B3E" w:rsidRPr="00EB45DC" w:rsidRDefault="00A23B3E">
            <w:pPr>
              <w:spacing w:after="0"/>
              <w:rPr>
                <w:rFonts w:ascii="Arial" w:hAnsi="Arial" w:cs="Arial"/>
                <w:color w:val="000000"/>
                <w:sz w:val="14"/>
                <w:szCs w:val="14"/>
              </w:rPr>
            </w:pPr>
          </w:p>
          <w:p w14:paraId="30D75708" w14:textId="77777777" w:rsidR="00FB3543" w:rsidRPr="00EB45DC" w:rsidRDefault="00FB3543">
            <w:pPr>
              <w:spacing w:after="0"/>
              <w:rPr>
                <w:rFonts w:ascii="Arial" w:hAnsi="Arial" w:cs="Arial"/>
                <w:color w:val="000000"/>
                <w:sz w:val="14"/>
                <w:szCs w:val="14"/>
              </w:rPr>
            </w:pPr>
          </w:p>
          <w:p w14:paraId="30D7570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30D7570A"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30D7570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30D7571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0D7570D"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6"/>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D7570E" w14:textId="77777777" w:rsidR="00A23B3E" w:rsidRDefault="00A23B3E">
            <w:pPr>
              <w:spacing w:after="0"/>
              <w:rPr>
                <w:rFonts w:ascii="Arial" w:hAnsi="Arial" w:cs="Arial"/>
                <w:sz w:val="14"/>
                <w:szCs w:val="14"/>
              </w:rPr>
            </w:pPr>
          </w:p>
          <w:p w14:paraId="30D7570F"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30D7572B"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0D75711"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0D7571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30D7571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30D7571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30D7571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30D7571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30D75717" w14:textId="77777777" w:rsidR="00270DA2" w:rsidRPr="003A443E" w:rsidRDefault="00270DA2" w:rsidP="005309A4">
            <w:pPr>
              <w:tabs>
                <w:tab w:val="left" w:pos="304"/>
              </w:tabs>
              <w:spacing w:after="0"/>
              <w:jc w:val="both"/>
              <w:rPr>
                <w:rFonts w:ascii="Arial" w:hAnsi="Arial" w:cs="Arial"/>
                <w:color w:val="000000"/>
                <w:sz w:val="14"/>
                <w:szCs w:val="14"/>
              </w:rPr>
            </w:pPr>
          </w:p>
          <w:p w14:paraId="30D7571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30D75719" w14:textId="77777777" w:rsidR="00270DA2" w:rsidRPr="003A443E" w:rsidRDefault="00270DA2" w:rsidP="005309A4">
            <w:pPr>
              <w:tabs>
                <w:tab w:val="left" w:pos="304"/>
              </w:tabs>
              <w:spacing w:after="0"/>
              <w:jc w:val="both"/>
              <w:rPr>
                <w:rFonts w:ascii="Arial" w:hAnsi="Arial" w:cs="Arial"/>
                <w:color w:val="000000"/>
                <w:sz w:val="14"/>
                <w:szCs w:val="14"/>
              </w:rPr>
            </w:pPr>
          </w:p>
          <w:p w14:paraId="30D7571A" w14:textId="77777777" w:rsidR="00270DA2" w:rsidRPr="003A443E" w:rsidRDefault="00270DA2" w:rsidP="005309A4">
            <w:pPr>
              <w:tabs>
                <w:tab w:val="left" w:pos="304"/>
              </w:tabs>
              <w:spacing w:after="0"/>
              <w:jc w:val="both"/>
              <w:rPr>
                <w:rFonts w:ascii="Arial" w:hAnsi="Arial" w:cs="Arial"/>
                <w:color w:val="000000"/>
                <w:sz w:val="14"/>
                <w:szCs w:val="14"/>
              </w:rPr>
            </w:pPr>
          </w:p>
          <w:p w14:paraId="30D7571B"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D7571C" w14:textId="77777777" w:rsidR="00A23B3E" w:rsidRPr="003A443E" w:rsidRDefault="00A23B3E">
            <w:pPr>
              <w:spacing w:after="0"/>
              <w:rPr>
                <w:rFonts w:ascii="Arial" w:hAnsi="Arial" w:cs="Arial"/>
                <w:color w:val="000000"/>
                <w:sz w:val="14"/>
                <w:szCs w:val="14"/>
              </w:rPr>
            </w:pPr>
          </w:p>
          <w:p w14:paraId="30D7571D"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30D7571E" w14:textId="77777777" w:rsidR="00A46950" w:rsidRPr="003A443E" w:rsidRDefault="00A46950" w:rsidP="00CD3E4F">
            <w:pPr>
              <w:spacing w:before="0" w:after="0"/>
              <w:rPr>
                <w:rFonts w:ascii="Arial" w:hAnsi="Arial" w:cs="Arial"/>
                <w:color w:val="000000"/>
                <w:sz w:val="14"/>
                <w:szCs w:val="14"/>
              </w:rPr>
            </w:pPr>
          </w:p>
          <w:p w14:paraId="30D7571F"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D75720" w14:textId="77777777" w:rsidR="00A23B3E" w:rsidRPr="003A443E" w:rsidRDefault="00A23B3E">
            <w:pPr>
              <w:spacing w:after="0"/>
              <w:rPr>
                <w:rFonts w:ascii="Arial" w:hAnsi="Arial" w:cs="Arial"/>
                <w:color w:val="000000"/>
                <w:sz w:val="14"/>
                <w:szCs w:val="14"/>
              </w:rPr>
            </w:pPr>
          </w:p>
          <w:p w14:paraId="30D75721" w14:textId="77777777" w:rsidR="00CD3E4F" w:rsidRDefault="00CD3E4F">
            <w:pPr>
              <w:spacing w:after="0"/>
              <w:rPr>
                <w:rFonts w:ascii="Arial" w:hAnsi="Arial" w:cs="Arial"/>
                <w:color w:val="000000"/>
                <w:sz w:val="4"/>
                <w:szCs w:val="4"/>
              </w:rPr>
            </w:pPr>
          </w:p>
          <w:p w14:paraId="30D75722" w14:textId="77777777" w:rsidR="00CD3E4F" w:rsidRPr="00CD3E4F" w:rsidRDefault="00CD3E4F">
            <w:pPr>
              <w:spacing w:after="0"/>
              <w:rPr>
                <w:rFonts w:ascii="Arial" w:hAnsi="Arial" w:cs="Arial"/>
                <w:color w:val="000000"/>
                <w:sz w:val="4"/>
                <w:szCs w:val="4"/>
              </w:rPr>
            </w:pPr>
          </w:p>
          <w:p w14:paraId="30D75723"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D75724"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D75725" w14:textId="77777777" w:rsidR="00270DA2" w:rsidRPr="003A443E" w:rsidRDefault="00270DA2">
            <w:pPr>
              <w:spacing w:after="0"/>
              <w:rPr>
                <w:rFonts w:ascii="Arial" w:hAnsi="Arial" w:cs="Arial"/>
                <w:color w:val="000000"/>
                <w:sz w:val="14"/>
                <w:szCs w:val="14"/>
              </w:rPr>
            </w:pPr>
          </w:p>
          <w:p w14:paraId="30D75726"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D75727"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30D7572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30D75729" w14:textId="77777777" w:rsidR="00270DA2" w:rsidRPr="003A443E" w:rsidRDefault="00270DA2">
            <w:pPr>
              <w:spacing w:after="0"/>
              <w:rPr>
                <w:rFonts w:ascii="Arial" w:hAnsi="Arial" w:cs="Arial"/>
                <w:color w:val="000000"/>
                <w:sz w:val="14"/>
                <w:szCs w:val="14"/>
              </w:rPr>
            </w:pPr>
          </w:p>
          <w:p w14:paraId="30D7572A"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30D7572C" w14:textId="77777777" w:rsidR="003E60D1" w:rsidRDefault="003E60D1" w:rsidP="00A46950">
      <w:pPr>
        <w:jc w:val="center"/>
        <w:rPr>
          <w:rFonts w:ascii="Arial" w:hAnsi="Arial" w:cs="Arial"/>
          <w:w w:val="0"/>
          <w:sz w:val="14"/>
          <w:szCs w:val="14"/>
        </w:rPr>
      </w:pPr>
    </w:p>
    <w:p w14:paraId="30D7572D"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30D75730"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2E"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0D7572F" w14:textId="77777777" w:rsidR="00A23B3E" w:rsidRDefault="00A23B3E">
            <w:r>
              <w:rPr>
                <w:rFonts w:ascii="Arial" w:hAnsi="Arial" w:cs="Arial"/>
                <w:b/>
                <w:sz w:val="15"/>
                <w:szCs w:val="15"/>
              </w:rPr>
              <w:t>Risposta:</w:t>
            </w:r>
          </w:p>
        </w:tc>
      </w:tr>
      <w:tr w:rsidR="00A23B3E" w14:paraId="30D75733"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31"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0D75732"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30D75740"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0D75734"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30D75735"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30D7573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30D75737"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30D7573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30D75739"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30D7573A"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30D7573B"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30D7573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30D7573D"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0D7573E"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0D7573F" w14:textId="77777777" w:rsidR="00A23B3E" w:rsidRDefault="00A23B3E">
            <w:r>
              <w:rPr>
                <w:rFonts w:ascii="Arial" w:hAnsi="Arial" w:cs="Arial"/>
                <w:b/>
                <w:sz w:val="15"/>
                <w:szCs w:val="15"/>
              </w:rPr>
              <w:t>Contributi previdenziali</w:t>
            </w:r>
          </w:p>
        </w:tc>
      </w:tr>
      <w:tr w:rsidR="00A23B3E" w14:paraId="30D75758"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0D75741"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0D75742" w14:textId="77777777" w:rsidR="00A23B3E" w:rsidRDefault="00A23B3E">
            <w:pPr>
              <w:rPr>
                <w:rFonts w:ascii="Arial" w:hAnsi="Arial" w:cs="Arial"/>
                <w:color w:val="000000"/>
                <w:sz w:val="15"/>
                <w:szCs w:val="15"/>
              </w:rPr>
            </w:pPr>
          </w:p>
          <w:p w14:paraId="30D75743"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0D75744"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30D75745" w14:textId="77777777" w:rsidR="00A23B3E" w:rsidRDefault="00A23B3E">
            <w:pPr>
              <w:rPr>
                <w:rFonts w:ascii="Arial" w:hAnsi="Arial" w:cs="Arial"/>
                <w:color w:val="000000"/>
                <w:sz w:val="15"/>
                <w:szCs w:val="15"/>
              </w:rPr>
            </w:pPr>
            <w:r>
              <w:rPr>
                <w:rFonts w:ascii="Arial" w:hAnsi="Arial" w:cs="Arial"/>
                <w:color w:val="000000"/>
                <w:sz w:val="15"/>
                <w:szCs w:val="15"/>
              </w:rPr>
              <w:br/>
            </w:r>
            <w:proofErr w:type="gramStart"/>
            <w:r>
              <w:rPr>
                <w:rFonts w:ascii="Arial" w:hAnsi="Arial" w:cs="Arial"/>
                <w:color w:val="000000"/>
                <w:sz w:val="15"/>
                <w:szCs w:val="15"/>
              </w:rPr>
              <w:t>c</w:t>
            </w:r>
            <w:proofErr w:type="gramEnd"/>
            <w:r>
              <w:rPr>
                <w:rFonts w:ascii="Arial" w:hAnsi="Arial" w:cs="Arial"/>
                <w:color w:val="000000"/>
                <w:sz w:val="15"/>
                <w:szCs w:val="15"/>
              </w:rPr>
              <w:t>1) [ ] Sì [ ] No</w:t>
            </w:r>
          </w:p>
          <w:p w14:paraId="30D75746"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30D75747"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0D7574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0D75749" w14:textId="77777777" w:rsidR="00F351F0" w:rsidRDefault="00F351F0">
            <w:pPr>
              <w:pStyle w:val="Tiret0"/>
              <w:ind w:left="850" w:hanging="850"/>
              <w:rPr>
                <w:rFonts w:ascii="Arial" w:hAnsi="Arial" w:cs="Arial"/>
                <w:color w:val="000000"/>
                <w:sz w:val="15"/>
                <w:szCs w:val="15"/>
              </w:rPr>
            </w:pPr>
          </w:p>
          <w:p w14:paraId="30D7574A" w14:textId="77777777" w:rsidR="00A23B3E" w:rsidRDefault="00A23B3E">
            <w:pPr>
              <w:rPr>
                <w:rFonts w:ascii="Arial" w:hAnsi="Arial" w:cs="Arial"/>
                <w:color w:val="000000"/>
                <w:w w:val="0"/>
                <w:sz w:val="15"/>
                <w:szCs w:val="15"/>
              </w:rPr>
            </w:pPr>
            <w:proofErr w:type="gramStart"/>
            <w:r>
              <w:rPr>
                <w:rFonts w:ascii="Arial" w:hAnsi="Arial" w:cs="Arial"/>
                <w:color w:val="000000"/>
                <w:w w:val="0"/>
                <w:sz w:val="15"/>
                <w:szCs w:val="15"/>
              </w:rPr>
              <w:t>c</w:t>
            </w:r>
            <w:proofErr w:type="gramEnd"/>
            <w:r>
              <w:rPr>
                <w:rFonts w:ascii="Arial" w:hAnsi="Arial" w:cs="Arial"/>
                <w:color w:val="000000"/>
                <w:w w:val="0"/>
                <w:sz w:val="15"/>
                <w:szCs w:val="15"/>
              </w:rPr>
              <w:t>2) [………….…]</w:t>
            </w:r>
            <w:r>
              <w:rPr>
                <w:rFonts w:ascii="Arial" w:hAnsi="Arial" w:cs="Arial"/>
                <w:color w:val="000000"/>
                <w:w w:val="0"/>
                <w:sz w:val="15"/>
                <w:szCs w:val="15"/>
              </w:rPr>
              <w:br/>
            </w:r>
          </w:p>
          <w:p w14:paraId="30D7574B"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30D7574C"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0D7574D" w14:textId="77777777" w:rsidR="00A23B3E" w:rsidRDefault="00A23B3E">
            <w:pPr>
              <w:rPr>
                <w:rFonts w:ascii="Arial" w:hAnsi="Arial" w:cs="Arial"/>
                <w:color w:val="000000"/>
                <w:sz w:val="15"/>
                <w:szCs w:val="15"/>
              </w:rPr>
            </w:pPr>
          </w:p>
          <w:p w14:paraId="30D7574E"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0D7574F"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30D75750"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r>
            <w:proofErr w:type="gramStart"/>
            <w:r>
              <w:rPr>
                <w:rFonts w:ascii="Arial" w:hAnsi="Arial" w:cs="Arial"/>
                <w:color w:val="000000"/>
                <w:sz w:val="15"/>
                <w:szCs w:val="15"/>
              </w:rPr>
              <w:t>c</w:t>
            </w:r>
            <w:proofErr w:type="gramEnd"/>
            <w:r>
              <w:rPr>
                <w:rFonts w:ascii="Arial" w:hAnsi="Arial" w:cs="Arial"/>
                <w:color w:val="000000"/>
                <w:sz w:val="15"/>
                <w:szCs w:val="15"/>
              </w:rPr>
              <w:t>1) [ ] Sì [ ] No</w:t>
            </w:r>
          </w:p>
          <w:p w14:paraId="30D7575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30D7575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0D7575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0D75754" w14:textId="77777777" w:rsidR="00F351F0" w:rsidRDefault="00F351F0">
            <w:pPr>
              <w:pStyle w:val="Tiret0"/>
              <w:ind w:left="850" w:hanging="850"/>
              <w:rPr>
                <w:rFonts w:ascii="Arial" w:hAnsi="Arial" w:cs="Arial"/>
                <w:color w:val="000000"/>
                <w:sz w:val="15"/>
                <w:szCs w:val="15"/>
              </w:rPr>
            </w:pPr>
          </w:p>
          <w:p w14:paraId="30D75755" w14:textId="77777777" w:rsidR="00A23B3E" w:rsidRDefault="00A23B3E">
            <w:pPr>
              <w:rPr>
                <w:rFonts w:ascii="Arial" w:hAnsi="Arial" w:cs="Arial"/>
                <w:color w:val="000000"/>
                <w:w w:val="0"/>
                <w:sz w:val="15"/>
                <w:szCs w:val="15"/>
              </w:rPr>
            </w:pPr>
            <w:proofErr w:type="gramStart"/>
            <w:r>
              <w:rPr>
                <w:rFonts w:ascii="Arial" w:hAnsi="Arial" w:cs="Arial"/>
                <w:color w:val="000000"/>
                <w:w w:val="0"/>
                <w:sz w:val="15"/>
                <w:szCs w:val="15"/>
              </w:rPr>
              <w:t>c</w:t>
            </w:r>
            <w:proofErr w:type="gramEnd"/>
            <w:r>
              <w:rPr>
                <w:rFonts w:ascii="Arial" w:hAnsi="Arial" w:cs="Arial"/>
                <w:color w:val="000000"/>
                <w:w w:val="0"/>
                <w:sz w:val="15"/>
                <w:szCs w:val="15"/>
              </w:rPr>
              <w:t>2) [………….…]</w:t>
            </w:r>
            <w:r>
              <w:rPr>
                <w:rFonts w:ascii="Arial" w:hAnsi="Arial" w:cs="Arial"/>
                <w:color w:val="000000"/>
                <w:w w:val="0"/>
                <w:sz w:val="15"/>
                <w:szCs w:val="15"/>
              </w:rPr>
              <w:br/>
            </w:r>
          </w:p>
          <w:p w14:paraId="30D75756"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30D75757"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30D7575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59" w14:textId="77777777"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0D7575A"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w:t>
            </w:r>
            <w:proofErr w:type="gramStart"/>
            <w:r w:rsidR="00A23B3E">
              <w:rPr>
                <w:rFonts w:ascii="Arial" w:hAnsi="Arial" w:cs="Arial"/>
                <w:sz w:val="15"/>
                <w:szCs w:val="15"/>
              </w:rPr>
              <w:t>indirizzo</w:t>
            </w:r>
            <w:proofErr w:type="gramEnd"/>
            <w:r w:rsidR="00A23B3E">
              <w:rPr>
                <w:rFonts w:ascii="Arial" w:hAnsi="Arial" w:cs="Arial"/>
                <w:sz w:val="15"/>
                <w:szCs w:val="15"/>
              </w:rPr>
              <w:t xml:space="preserve"> web, autorità o organismo di emanazione, riferimento preciso della documentazione)(</w:t>
            </w:r>
            <w:r w:rsidR="00A23B3E">
              <w:rPr>
                <w:rStyle w:val="Rimandonotaapidipagina"/>
                <w:rFonts w:ascii="Arial" w:hAnsi="Arial" w:cs="Arial"/>
                <w:sz w:val="15"/>
                <w:szCs w:val="15"/>
              </w:rPr>
              <w:footnoteReference w:id="17"/>
            </w:r>
            <w:r w:rsidR="00A23B3E">
              <w:rPr>
                <w:rFonts w:ascii="Arial" w:hAnsi="Arial" w:cs="Arial"/>
                <w:sz w:val="15"/>
                <w:szCs w:val="15"/>
              </w:rPr>
              <w:t xml:space="preserve">): </w:t>
            </w:r>
          </w:p>
          <w:p w14:paraId="30D7575B" w14:textId="77777777" w:rsidR="00A23B3E" w:rsidRDefault="00A23B3E">
            <w:r>
              <w:rPr>
                <w:rFonts w:ascii="Arial" w:hAnsi="Arial" w:cs="Arial"/>
                <w:sz w:val="15"/>
                <w:szCs w:val="15"/>
              </w:rPr>
              <w:t>[……………][……………][…………..…]</w:t>
            </w:r>
          </w:p>
        </w:tc>
      </w:tr>
    </w:tbl>
    <w:p w14:paraId="30D7575D"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18"/>
      </w:r>
      <w:r>
        <w:rPr>
          <w:rFonts w:ascii="Arial" w:hAnsi="Arial" w:cs="Arial"/>
          <w:b w:val="0"/>
          <w:caps/>
          <w:sz w:val="15"/>
          <w:szCs w:val="15"/>
        </w:rPr>
        <w:t>)</w:t>
      </w:r>
    </w:p>
    <w:p w14:paraId="30D7575E" w14:textId="77777777" w:rsidR="00A23B3E" w:rsidRDefault="00A23B3E" w:rsidP="00EA1D1A">
      <w:pPr>
        <w:pBdr>
          <w:top w:val="single" w:sz="4" w:space="1" w:color="00000A"/>
          <w:left w:val="single" w:sz="4" w:space="4" w:color="00000A"/>
          <w:bottom w:val="single" w:sz="4" w:space="1" w:color="00000A"/>
          <w:right w:val="single" w:sz="4" w:space="1"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0D7576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5F"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60" w14:textId="77777777" w:rsidR="00A23B3E" w:rsidRDefault="00A23B3E">
            <w:r>
              <w:rPr>
                <w:rFonts w:ascii="Arial" w:hAnsi="Arial" w:cs="Arial"/>
                <w:b/>
                <w:sz w:val="15"/>
                <w:szCs w:val="15"/>
              </w:rPr>
              <w:t>Risposta:</w:t>
            </w:r>
          </w:p>
        </w:tc>
      </w:tr>
      <w:tr w:rsidR="00A23B3E" w14:paraId="30D75771"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0D75762"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9"/>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30D75763" w14:textId="77777777" w:rsidR="00A23B3E" w:rsidRPr="003A443E" w:rsidRDefault="00A23B3E">
            <w:pPr>
              <w:spacing w:before="0" w:after="0"/>
              <w:rPr>
                <w:rFonts w:ascii="Arial" w:hAnsi="Arial" w:cs="Arial"/>
                <w:color w:val="000000"/>
                <w:sz w:val="15"/>
                <w:szCs w:val="15"/>
              </w:rPr>
            </w:pPr>
          </w:p>
          <w:p w14:paraId="30D75764"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0D75765"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o</w:t>
            </w:r>
            <w:proofErr w:type="gramEnd"/>
            <w:r w:rsidRPr="003A443E">
              <w:rPr>
                <w:rFonts w:ascii="Arial" w:hAnsi="Arial" w:cs="Arial"/>
                <w:color w:val="000000"/>
                <w:sz w:val="14"/>
                <w:szCs w:val="14"/>
              </w:rPr>
              <w:t xml:space="preserve">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30D75766" w14:textId="77777777" w:rsidR="00A23B3E" w:rsidRPr="003A443E" w:rsidRDefault="00A23B3E">
            <w:pPr>
              <w:spacing w:before="0" w:after="0"/>
              <w:rPr>
                <w:rFonts w:ascii="Arial" w:hAnsi="Arial" w:cs="Arial"/>
                <w:color w:val="000000"/>
                <w:sz w:val="14"/>
                <w:szCs w:val="14"/>
              </w:rPr>
            </w:pPr>
          </w:p>
          <w:p w14:paraId="30D75767"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0D75768" w14:textId="77777777" w:rsidR="00A23B3E" w:rsidRPr="003A443E" w:rsidRDefault="00A23B3E">
            <w:pPr>
              <w:spacing w:before="0" w:after="0"/>
              <w:rPr>
                <w:rFonts w:ascii="Arial" w:hAnsi="Arial" w:cs="Arial"/>
                <w:color w:val="000000"/>
                <w:sz w:val="14"/>
                <w:szCs w:val="14"/>
              </w:rPr>
            </w:pPr>
          </w:p>
          <w:p w14:paraId="30D75769"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0D7576A"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30D7576B"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30D7576C" w14:textId="77777777" w:rsidR="00A23B3E" w:rsidRPr="003A443E" w:rsidRDefault="00A23B3E">
            <w:pPr>
              <w:spacing w:before="0" w:after="0"/>
              <w:rPr>
                <w:rFonts w:ascii="Arial" w:hAnsi="Arial" w:cs="Arial"/>
                <w:color w:val="000000"/>
                <w:sz w:val="14"/>
                <w:szCs w:val="14"/>
              </w:rPr>
            </w:pPr>
          </w:p>
          <w:p w14:paraId="30D7576D"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30D7576E" w14:textId="77777777" w:rsidR="00A23B3E" w:rsidRPr="003A443E" w:rsidRDefault="00A23B3E">
            <w:pPr>
              <w:spacing w:before="0" w:after="0"/>
              <w:rPr>
                <w:rFonts w:ascii="Arial" w:hAnsi="Arial" w:cs="Arial"/>
                <w:color w:val="000000"/>
                <w:sz w:val="14"/>
                <w:szCs w:val="14"/>
              </w:rPr>
            </w:pPr>
          </w:p>
          <w:p w14:paraId="30D7576F"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70"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30D7577F"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0D75772"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73" w14:textId="77777777" w:rsidR="00A23B3E" w:rsidRPr="003A443E" w:rsidRDefault="00A23B3E">
            <w:pPr>
              <w:rPr>
                <w:rFonts w:ascii="Arial" w:hAnsi="Arial" w:cs="Arial"/>
                <w:color w:val="000000"/>
                <w:sz w:val="15"/>
                <w:szCs w:val="15"/>
              </w:rPr>
            </w:pPr>
          </w:p>
          <w:p w14:paraId="30D75774" w14:textId="77777777" w:rsidR="00A23B3E" w:rsidRPr="003A443E" w:rsidRDefault="00A23B3E">
            <w:pPr>
              <w:rPr>
                <w:rFonts w:ascii="Arial" w:hAnsi="Arial" w:cs="Arial"/>
                <w:color w:val="000000"/>
                <w:sz w:val="15"/>
                <w:szCs w:val="15"/>
              </w:rPr>
            </w:pPr>
          </w:p>
          <w:p w14:paraId="30D75775" w14:textId="77777777" w:rsidR="00A23B3E" w:rsidRPr="003A443E" w:rsidRDefault="00A23B3E">
            <w:pPr>
              <w:rPr>
                <w:rFonts w:ascii="Arial" w:hAnsi="Arial" w:cs="Arial"/>
                <w:color w:val="000000"/>
                <w:sz w:val="15"/>
                <w:szCs w:val="15"/>
              </w:rPr>
            </w:pPr>
          </w:p>
          <w:p w14:paraId="30D7577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30D75777"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30D75778" w14:textId="77777777" w:rsidR="00A23B3E" w:rsidRPr="003A443E" w:rsidRDefault="00A23B3E">
            <w:pPr>
              <w:rPr>
                <w:rFonts w:ascii="Arial" w:hAnsi="Arial" w:cs="Arial"/>
                <w:color w:val="000000"/>
                <w:sz w:val="15"/>
                <w:szCs w:val="15"/>
              </w:rPr>
            </w:pPr>
          </w:p>
          <w:p w14:paraId="30D75779" w14:textId="77777777" w:rsidR="00A23B3E" w:rsidRPr="003A443E" w:rsidRDefault="00A23B3E">
            <w:pPr>
              <w:rPr>
                <w:rFonts w:ascii="Arial" w:hAnsi="Arial" w:cs="Arial"/>
                <w:color w:val="000000"/>
                <w:sz w:val="14"/>
                <w:szCs w:val="14"/>
              </w:rPr>
            </w:pPr>
          </w:p>
          <w:p w14:paraId="30D7577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D7577B"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D7577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D7577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30D7577E"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30D757B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80"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0D75781"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30D75782"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30D75783" w14:textId="77777777" w:rsidR="00A23B3E" w:rsidRPr="003A443E" w:rsidRDefault="00A23B3E">
            <w:pPr>
              <w:pStyle w:val="NormalLeft"/>
              <w:spacing w:before="0" w:after="0"/>
              <w:jc w:val="both"/>
              <w:rPr>
                <w:rFonts w:ascii="Arial" w:hAnsi="Arial" w:cs="Arial"/>
                <w:b/>
                <w:color w:val="000000"/>
                <w:sz w:val="14"/>
                <w:szCs w:val="14"/>
              </w:rPr>
            </w:pPr>
          </w:p>
          <w:p w14:paraId="30D75784"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30D75785" w14:textId="77777777" w:rsidR="00A23B3E" w:rsidRPr="003A443E" w:rsidRDefault="00A23B3E" w:rsidP="00F351F0">
            <w:pPr>
              <w:pStyle w:val="NormalLeft"/>
              <w:numPr>
                <w:ilvl w:val="0"/>
                <w:numId w:val="14"/>
              </w:numPr>
              <w:spacing w:before="0" w:after="0"/>
              <w:ind w:left="304" w:hanging="142"/>
              <w:jc w:val="both"/>
              <w:rPr>
                <w:color w:val="000000"/>
              </w:rPr>
            </w:pPr>
            <w:proofErr w:type="gramStart"/>
            <w:r w:rsidRPr="003A443E">
              <w:rPr>
                <w:rFonts w:ascii="Arial" w:hAnsi="Arial" w:cs="Arial"/>
                <w:color w:val="000000"/>
                <w:sz w:val="14"/>
                <w:szCs w:val="14"/>
              </w:rPr>
              <w:t>il</w:t>
            </w:r>
            <w:proofErr w:type="gramEnd"/>
            <w:r w:rsidRPr="003A443E">
              <w:rPr>
                <w:rFonts w:ascii="Arial" w:hAnsi="Arial" w:cs="Arial"/>
                <w:color w:val="000000"/>
                <w:sz w:val="14"/>
                <w:szCs w:val="14"/>
              </w:rPr>
              <w:t xml:space="preserve">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30D75786" w14:textId="77777777" w:rsidR="00AA2252" w:rsidRDefault="00AA2252" w:rsidP="00F351F0">
            <w:pPr>
              <w:pStyle w:val="NormalLeft"/>
              <w:spacing w:before="0" w:after="0"/>
              <w:ind w:left="162"/>
              <w:jc w:val="both"/>
              <w:rPr>
                <w:b/>
                <w:color w:val="000000"/>
                <w:sz w:val="16"/>
                <w:szCs w:val="16"/>
              </w:rPr>
            </w:pPr>
          </w:p>
          <w:p w14:paraId="30D75787" w14:textId="77777777" w:rsidR="00AA2252" w:rsidRDefault="00AA2252" w:rsidP="00F351F0">
            <w:pPr>
              <w:pStyle w:val="NormalLeft"/>
              <w:spacing w:before="0" w:after="0"/>
              <w:ind w:left="162"/>
              <w:jc w:val="both"/>
              <w:rPr>
                <w:b/>
                <w:color w:val="000000"/>
                <w:sz w:val="16"/>
                <w:szCs w:val="16"/>
              </w:rPr>
            </w:pPr>
          </w:p>
          <w:p w14:paraId="30D75788"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proofErr w:type="gramStart"/>
            <w:r w:rsidRPr="00AA2252">
              <w:rPr>
                <w:rFonts w:ascii="Arial" w:hAnsi="Arial" w:cs="Arial"/>
                <w:color w:val="000000"/>
                <w:sz w:val="14"/>
                <w:szCs w:val="14"/>
              </w:rPr>
              <w:t>la</w:t>
            </w:r>
            <w:proofErr w:type="gramEnd"/>
            <w:r w:rsidRPr="00AA2252">
              <w:rPr>
                <w:rFonts w:ascii="Arial" w:hAnsi="Arial" w:cs="Arial"/>
                <w:color w:val="000000"/>
                <w:sz w:val="14"/>
                <w:szCs w:val="14"/>
              </w:rPr>
              <w:t xml:space="preserve"> partecipazione alla procedura di affidamento è stata subordinata ai sensi dell’art. 110, comma 5, all’avvalimento di altro operatore economico?</w:t>
            </w:r>
          </w:p>
          <w:p w14:paraId="30D75789" w14:textId="77777777" w:rsidR="00AA2252" w:rsidRDefault="00AA2252" w:rsidP="00F351F0">
            <w:pPr>
              <w:pStyle w:val="NormalLeft"/>
              <w:spacing w:before="0" w:after="0"/>
              <w:ind w:left="162"/>
              <w:jc w:val="both"/>
              <w:rPr>
                <w:color w:val="000000"/>
              </w:rPr>
            </w:pPr>
          </w:p>
          <w:p w14:paraId="30D7578A"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30D7578B" w14:textId="77777777" w:rsidR="005E2955" w:rsidRDefault="005E2955" w:rsidP="00F62F53">
            <w:pPr>
              <w:pStyle w:val="NormalLeft"/>
              <w:spacing w:before="0" w:after="0"/>
              <w:ind w:left="162"/>
              <w:jc w:val="both"/>
              <w:rPr>
                <w:rFonts w:ascii="Arial" w:hAnsi="Arial" w:cs="Arial"/>
                <w:color w:val="000000"/>
                <w:sz w:val="14"/>
                <w:szCs w:val="14"/>
              </w:rPr>
            </w:pPr>
          </w:p>
          <w:p w14:paraId="30D7578C"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30D7578D"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30D7578E"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30D7578F" w14:textId="77777777" w:rsidR="00A23B3E" w:rsidRPr="003A443E" w:rsidRDefault="00A23B3E">
            <w:pPr>
              <w:pStyle w:val="NormalLeft"/>
              <w:spacing w:before="0" w:after="0"/>
              <w:jc w:val="both"/>
              <w:rPr>
                <w:rFonts w:ascii="Arial" w:hAnsi="Arial" w:cs="Arial"/>
                <w:color w:val="000000"/>
                <w:sz w:val="14"/>
                <w:szCs w:val="14"/>
              </w:rPr>
            </w:pPr>
          </w:p>
          <w:p w14:paraId="30D75790"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30D7579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proofErr w:type="gramStart"/>
            <w:r>
              <w:rPr>
                <w:rFonts w:ascii="Arial" w:hAnsi="Arial" w:cs="Arial"/>
                <w:color w:val="000000"/>
                <w:sz w:val="14"/>
                <w:szCs w:val="14"/>
              </w:rPr>
              <w:t>è</w:t>
            </w:r>
            <w:proofErr w:type="gramEnd"/>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30D75792" w14:textId="77777777" w:rsidR="00A23B3E" w:rsidRDefault="00A23B3E">
            <w:pPr>
              <w:pStyle w:val="NormalLeft"/>
              <w:spacing w:before="0" w:after="0"/>
              <w:jc w:val="both"/>
              <w:rPr>
                <w:rFonts w:ascii="Arial" w:hAnsi="Arial" w:cs="Arial"/>
                <w:strike/>
                <w:color w:val="000000"/>
                <w:sz w:val="15"/>
                <w:szCs w:val="15"/>
              </w:rPr>
            </w:pPr>
          </w:p>
          <w:p w14:paraId="30D75793"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proofErr w:type="gramStart"/>
            <w:r w:rsidRPr="00AA2252">
              <w:rPr>
                <w:rFonts w:ascii="Arial" w:hAnsi="Arial" w:cs="Arial"/>
                <w:color w:val="000000"/>
                <w:sz w:val="14"/>
                <w:szCs w:val="14"/>
              </w:rPr>
              <w:t>la</w:t>
            </w:r>
            <w:proofErr w:type="gramEnd"/>
            <w:r w:rsidRPr="00AA2252">
              <w:rPr>
                <w:rFonts w:ascii="Arial" w:hAnsi="Arial" w:cs="Arial"/>
                <w:color w:val="000000"/>
                <w:sz w:val="14"/>
                <w:szCs w:val="14"/>
              </w:rPr>
              <w:t xml:space="preserve"> partecipazione alla procedura di affidamento è stata subordinata ai sensi dell’art. 110, comma 5, all’avvalimento di altro operatore economico?</w:t>
            </w:r>
          </w:p>
          <w:p w14:paraId="30D75794"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95" w14:textId="77777777" w:rsidR="00A23B3E" w:rsidRPr="003A443E" w:rsidRDefault="00A23B3E">
            <w:pPr>
              <w:spacing w:before="0" w:after="0"/>
              <w:rPr>
                <w:rFonts w:ascii="Arial" w:hAnsi="Arial" w:cs="Arial"/>
                <w:color w:val="000000"/>
                <w:sz w:val="14"/>
                <w:szCs w:val="14"/>
              </w:rPr>
            </w:pPr>
          </w:p>
          <w:p w14:paraId="30D75796" w14:textId="77777777" w:rsidR="00A23B3E" w:rsidRPr="003A443E" w:rsidRDefault="00A23B3E">
            <w:pPr>
              <w:spacing w:before="0" w:after="0"/>
              <w:rPr>
                <w:rFonts w:ascii="Arial" w:hAnsi="Arial" w:cs="Arial"/>
                <w:color w:val="000000"/>
                <w:sz w:val="14"/>
                <w:szCs w:val="14"/>
              </w:rPr>
            </w:pPr>
          </w:p>
          <w:p w14:paraId="30D75797" w14:textId="77777777" w:rsidR="00A23B3E" w:rsidRPr="003A443E" w:rsidRDefault="00A23B3E">
            <w:pPr>
              <w:spacing w:before="0" w:after="0"/>
              <w:rPr>
                <w:rFonts w:ascii="Arial" w:hAnsi="Arial" w:cs="Arial"/>
                <w:color w:val="000000"/>
                <w:sz w:val="14"/>
                <w:szCs w:val="14"/>
              </w:rPr>
            </w:pPr>
          </w:p>
          <w:p w14:paraId="30D75798" w14:textId="77777777" w:rsidR="00A23B3E" w:rsidRDefault="00A23B3E">
            <w:pPr>
              <w:spacing w:before="0" w:after="0"/>
              <w:rPr>
                <w:rFonts w:ascii="Arial" w:hAnsi="Arial" w:cs="Arial"/>
                <w:color w:val="000000"/>
                <w:sz w:val="14"/>
                <w:szCs w:val="14"/>
              </w:rPr>
            </w:pPr>
          </w:p>
          <w:p w14:paraId="30D75799" w14:textId="77777777" w:rsidR="00F9449A" w:rsidRPr="003A443E" w:rsidRDefault="00F9449A">
            <w:pPr>
              <w:spacing w:before="0" w:after="0"/>
              <w:rPr>
                <w:rFonts w:ascii="Arial" w:hAnsi="Arial" w:cs="Arial"/>
                <w:color w:val="000000"/>
                <w:sz w:val="14"/>
                <w:szCs w:val="14"/>
              </w:rPr>
            </w:pPr>
          </w:p>
          <w:p w14:paraId="30D7579A"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30D7579B" w14:textId="77777777" w:rsidR="00A23B3E" w:rsidRPr="003A443E" w:rsidRDefault="00A23B3E">
            <w:pPr>
              <w:spacing w:before="0" w:after="0"/>
              <w:rPr>
                <w:rFonts w:ascii="Arial" w:hAnsi="Arial" w:cs="Arial"/>
                <w:color w:val="000000"/>
                <w:sz w:val="14"/>
                <w:szCs w:val="14"/>
              </w:rPr>
            </w:pPr>
          </w:p>
          <w:p w14:paraId="30D7579C"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D7579D" w14:textId="77777777" w:rsidR="00F9449A" w:rsidRDefault="00F9449A">
            <w:pPr>
              <w:spacing w:before="0" w:after="0"/>
              <w:rPr>
                <w:rFonts w:ascii="Arial" w:hAnsi="Arial" w:cs="Arial"/>
                <w:color w:val="000000"/>
                <w:sz w:val="14"/>
                <w:szCs w:val="14"/>
              </w:rPr>
            </w:pPr>
          </w:p>
          <w:p w14:paraId="30D7579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30D7579F"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30D757A0" w14:textId="77777777" w:rsidR="00A23B3E" w:rsidRDefault="00A23B3E">
            <w:pPr>
              <w:spacing w:before="0" w:after="0"/>
              <w:rPr>
                <w:rFonts w:ascii="Arial" w:hAnsi="Arial" w:cs="Arial"/>
                <w:color w:val="000000"/>
              </w:rPr>
            </w:pPr>
          </w:p>
          <w:p w14:paraId="30D757A1" w14:textId="77777777" w:rsidR="00AA2252" w:rsidRDefault="00AA2252">
            <w:pPr>
              <w:spacing w:before="0" w:after="0"/>
              <w:rPr>
                <w:rFonts w:ascii="Arial" w:hAnsi="Arial" w:cs="Arial"/>
                <w:color w:val="000000"/>
                <w:sz w:val="14"/>
                <w:szCs w:val="14"/>
              </w:rPr>
            </w:pPr>
          </w:p>
          <w:p w14:paraId="30D757A2"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30D757A3"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0D757A4"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30D757A5" w14:textId="77777777" w:rsidR="00AA2252" w:rsidRDefault="00AA2252" w:rsidP="006B4D39">
            <w:pPr>
              <w:spacing w:before="0" w:after="0"/>
              <w:rPr>
                <w:rFonts w:ascii="Arial" w:hAnsi="Arial" w:cs="Arial"/>
                <w:color w:val="000000"/>
                <w:sz w:val="14"/>
                <w:szCs w:val="14"/>
              </w:rPr>
            </w:pPr>
          </w:p>
          <w:p w14:paraId="30D757A6" w14:textId="77777777" w:rsidR="00AA2252" w:rsidRDefault="00AA2252" w:rsidP="006B4D39">
            <w:pPr>
              <w:spacing w:before="0" w:after="0"/>
              <w:rPr>
                <w:rFonts w:ascii="Arial" w:hAnsi="Arial" w:cs="Arial"/>
                <w:color w:val="000000"/>
                <w:sz w:val="14"/>
                <w:szCs w:val="14"/>
              </w:rPr>
            </w:pPr>
          </w:p>
          <w:p w14:paraId="30D757A7"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D757A8" w14:textId="77777777" w:rsidR="00AA2252" w:rsidRDefault="00AA2252" w:rsidP="006B4D39">
            <w:pPr>
              <w:spacing w:before="0" w:after="0"/>
              <w:rPr>
                <w:rFonts w:ascii="Arial" w:hAnsi="Arial" w:cs="Arial"/>
                <w:color w:val="000000"/>
                <w:sz w:val="14"/>
                <w:szCs w:val="14"/>
              </w:rPr>
            </w:pPr>
          </w:p>
          <w:p w14:paraId="30D757A9"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D757A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30D757AB" w14:textId="77777777" w:rsidR="005E2955" w:rsidRDefault="005E2955">
            <w:pPr>
              <w:rPr>
                <w:rFonts w:ascii="Arial" w:hAnsi="Arial" w:cs="Arial"/>
                <w:color w:val="000000"/>
                <w:sz w:val="14"/>
                <w:szCs w:val="14"/>
              </w:rPr>
            </w:pPr>
          </w:p>
          <w:p w14:paraId="30D757AC"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30D757AD" w14:textId="77777777" w:rsidR="005E2955" w:rsidRDefault="005E2955" w:rsidP="005E2955">
            <w:pPr>
              <w:spacing w:before="0" w:after="0"/>
              <w:rPr>
                <w:rFonts w:ascii="Arial" w:hAnsi="Arial" w:cs="Arial"/>
                <w:color w:val="000000"/>
                <w:sz w:val="14"/>
                <w:szCs w:val="14"/>
              </w:rPr>
            </w:pPr>
          </w:p>
          <w:p w14:paraId="30D757AE"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30D757AF"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0D757B0"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30D757B6"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B2"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0"/>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30D757B3"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B4"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30D757B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30D757C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B7"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30D757B8"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0D757B9"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30D757BA"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30D757BB"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30D757BC" w14:textId="77777777" w:rsidR="00A23B3E" w:rsidRPr="003A443E" w:rsidRDefault="00A23B3E">
            <w:pPr>
              <w:spacing w:before="0" w:after="0"/>
              <w:rPr>
                <w:rFonts w:ascii="Arial" w:hAnsi="Arial" w:cs="Arial"/>
                <w:color w:val="000000"/>
                <w:sz w:val="14"/>
                <w:szCs w:val="14"/>
              </w:rPr>
            </w:pPr>
          </w:p>
          <w:p w14:paraId="30D757BD"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30D757BE" w14:textId="77777777" w:rsidR="00A23B3E" w:rsidRPr="003A443E" w:rsidRDefault="00A23B3E">
            <w:pPr>
              <w:rPr>
                <w:rFonts w:ascii="Arial" w:hAnsi="Arial" w:cs="Arial"/>
                <w:b/>
                <w:color w:val="000000"/>
                <w:sz w:val="15"/>
                <w:szCs w:val="15"/>
              </w:rPr>
            </w:pPr>
          </w:p>
          <w:p w14:paraId="30D757BF"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C0"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30D757C1" w14:textId="77777777" w:rsidR="00A23B3E" w:rsidRPr="003A443E" w:rsidRDefault="00A23B3E">
            <w:pPr>
              <w:rPr>
                <w:rFonts w:ascii="Arial" w:hAnsi="Arial" w:cs="Arial"/>
                <w:color w:val="000000"/>
                <w:sz w:val="15"/>
                <w:szCs w:val="15"/>
              </w:rPr>
            </w:pPr>
          </w:p>
          <w:p w14:paraId="30D757C2" w14:textId="77777777" w:rsidR="00A23B3E" w:rsidRPr="003A443E" w:rsidRDefault="00A23B3E">
            <w:pPr>
              <w:rPr>
                <w:rFonts w:ascii="Arial" w:hAnsi="Arial" w:cs="Arial"/>
                <w:color w:val="000000"/>
                <w:sz w:val="15"/>
                <w:szCs w:val="15"/>
              </w:rPr>
            </w:pPr>
          </w:p>
          <w:p w14:paraId="30D757C3" w14:textId="77777777" w:rsidR="00BB639E" w:rsidRPr="00BB639E" w:rsidRDefault="00BB639E">
            <w:pPr>
              <w:rPr>
                <w:rFonts w:ascii="Arial" w:hAnsi="Arial" w:cs="Arial"/>
                <w:color w:val="000000"/>
                <w:sz w:val="4"/>
                <w:szCs w:val="4"/>
              </w:rPr>
            </w:pPr>
          </w:p>
          <w:p w14:paraId="30D757C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D757C5"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D757C6"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D757C7"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30D757C8"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30D757CE"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CA"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1"/>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30D757CB"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CC"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30D757CD"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30D757D4"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CF"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30D757D0"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D1" w14:textId="77777777"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30D757D2" w14:textId="77777777" w:rsidR="00A23B3E" w:rsidRPr="000953DC" w:rsidRDefault="00A23B3E">
            <w:pPr>
              <w:rPr>
                <w:rFonts w:ascii="Arial" w:hAnsi="Arial" w:cs="Arial"/>
                <w:color w:val="FF0000"/>
                <w:sz w:val="15"/>
                <w:szCs w:val="15"/>
              </w:rPr>
            </w:pPr>
          </w:p>
          <w:p w14:paraId="30D757D3" w14:textId="77777777" w:rsidR="00A23B3E" w:rsidRPr="000953DC" w:rsidRDefault="00A23B3E">
            <w:r w:rsidRPr="000953DC">
              <w:rPr>
                <w:rFonts w:ascii="Arial" w:hAnsi="Arial" w:cs="Arial"/>
                <w:sz w:val="15"/>
                <w:szCs w:val="15"/>
              </w:rPr>
              <w:t xml:space="preserve"> […………………]</w:t>
            </w:r>
          </w:p>
        </w:tc>
      </w:tr>
      <w:tr w:rsidR="00A23B3E" w14:paraId="30D757DC"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D5"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30D757D6"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proofErr w:type="gramStart"/>
            <w:r w:rsidRPr="003A443E">
              <w:rPr>
                <w:rStyle w:val="NormalBoldChar"/>
                <w:rFonts w:ascii="Arial" w:eastAsia="Calibri" w:hAnsi="Arial" w:cs="Arial"/>
                <w:color w:val="000000"/>
                <w:w w:val="0"/>
                <w:sz w:val="14"/>
                <w:szCs w:val="14"/>
              </w:rPr>
              <w:t>non</w:t>
            </w:r>
            <w:proofErr w:type="gramEnd"/>
            <w:r w:rsidRPr="003A443E">
              <w:rPr>
                <w:rStyle w:val="NormalBoldChar"/>
                <w:rFonts w:ascii="Arial" w:eastAsia="Calibri" w:hAnsi="Arial" w:cs="Arial"/>
                <w:color w:val="000000"/>
                <w:w w:val="0"/>
                <w:sz w:val="14"/>
                <w:szCs w:val="14"/>
              </w:rPr>
              <w:t xml:space="preserve">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0D757D7"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D8" w14:textId="77777777" w:rsidR="00F351F0" w:rsidRPr="003A443E" w:rsidRDefault="00F351F0">
            <w:pPr>
              <w:rPr>
                <w:rFonts w:ascii="Arial" w:hAnsi="Arial" w:cs="Arial"/>
                <w:color w:val="000000"/>
                <w:sz w:val="15"/>
                <w:szCs w:val="15"/>
              </w:rPr>
            </w:pPr>
          </w:p>
          <w:p w14:paraId="30D757D9"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30D757DA" w14:textId="77777777" w:rsidR="00B32C28" w:rsidRPr="001D3A2B" w:rsidRDefault="00B32C28">
            <w:pPr>
              <w:rPr>
                <w:rFonts w:ascii="Arial" w:hAnsi="Arial" w:cs="Arial"/>
                <w:color w:val="000000"/>
                <w:szCs w:val="24"/>
              </w:rPr>
            </w:pPr>
          </w:p>
          <w:p w14:paraId="30D757DB"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30D757DD" w14:textId="77777777" w:rsidR="006B4D39" w:rsidRDefault="006B4D39" w:rsidP="00BF74E1">
      <w:pPr>
        <w:pStyle w:val="SectionTitle"/>
        <w:rPr>
          <w:rFonts w:ascii="Arial" w:hAnsi="Arial" w:cs="Arial"/>
          <w:b w:val="0"/>
          <w:caps/>
          <w:sz w:val="15"/>
          <w:szCs w:val="15"/>
        </w:rPr>
      </w:pPr>
    </w:p>
    <w:p w14:paraId="30D757DE"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30D757E1"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DF"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E0" w14:textId="77777777" w:rsidR="00A23B3E" w:rsidRPr="000953DC" w:rsidRDefault="00A23B3E">
            <w:r w:rsidRPr="000953DC">
              <w:rPr>
                <w:rFonts w:ascii="Arial" w:hAnsi="Arial" w:cs="Arial"/>
                <w:b/>
                <w:sz w:val="15"/>
                <w:szCs w:val="15"/>
              </w:rPr>
              <w:t>Risposta:</w:t>
            </w:r>
          </w:p>
        </w:tc>
      </w:tr>
      <w:tr w:rsidR="00A23B3E" w14:paraId="30D757E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E2"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E3"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30D757E4"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30D757E5"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2"/>
            </w:r>
            <w:r w:rsidRPr="000953DC">
              <w:rPr>
                <w:rFonts w:ascii="Arial" w:hAnsi="Arial" w:cs="Arial"/>
                <w:sz w:val="14"/>
                <w:szCs w:val="14"/>
              </w:rPr>
              <w:t>)</w:t>
            </w:r>
          </w:p>
        </w:tc>
      </w:tr>
      <w:tr w:rsidR="00A23B3E" w14:paraId="30D7583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E7"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30D757E8"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5" w:anchor="09" w:history="1">
              <w:r w:rsidRPr="00121BF6">
                <w:rPr>
                  <w:rStyle w:val="Collegamentoipertestuale"/>
                  <w:rFonts w:ascii="Arial" w:eastAsia="font26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121BF6">
                <w:rPr>
                  <w:rStyle w:val="Collegamentoipertestuale"/>
                  <w:rFonts w:ascii="Arial" w:eastAsia="font26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30D757E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EA" w14:textId="77777777" w:rsidR="00A23B3E" w:rsidRPr="00121BF6" w:rsidRDefault="00A23B3E" w:rsidP="00F351F0">
            <w:pPr>
              <w:pStyle w:val="NormaleWeb1"/>
              <w:spacing w:before="0" w:after="0"/>
              <w:jc w:val="both"/>
              <w:rPr>
                <w:rFonts w:ascii="Arial" w:hAnsi="Arial" w:cs="Arial"/>
                <w:color w:val="000000"/>
                <w:sz w:val="14"/>
                <w:szCs w:val="14"/>
              </w:rPr>
            </w:pPr>
          </w:p>
          <w:p w14:paraId="30D757EB"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30D757E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E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E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EF"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ha</w:t>
            </w:r>
            <w:proofErr w:type="gramEnd"/>
            <w:r w:rsidRPr="00121BF6">
              <w:rPr>
                <w:rFonts w:ascii="Arial" w:hAnsi="Arial" w:cs="Arial"/>
                <w:color w:val="000000"/>
                <w:sz w:val="14"/>
                <w:szCs w:val="14"/>
              </w:rPr>
              <w:t xml:space="preserve"> violato il divieto di intestazione fiduciaria di cui all'</w:t>
            </w:r>
            <w:r w:rsidRPr="00121BF6">
              <w:rPr>
                <w:rStyle w:val="Collegamentoipertestuale"/>
                <w:rFonts w:ascii="Arial" w:eastAsia="font263" w:hAnsi="Arial" w:cs="Arial"/>
                <w:color w:val="000000"/>
                <w:sz w:val="14"/>
                <w:szCs w:val="14"/>
                <w:u w:val="none"/>
              </w:rPr>
              <w:t>articolo 17 della legge 19 marzo 1990, n. 55</w:t>
            </w:r>
            <w:r w:rsidR="00625142" w:rsidRPr="00121BF6">
              <w:rPr>
                <w:rStyle w:val="Collegamentoipertestuale"/>
                <w:rFonts w:ascii="Arial" w:eastAsia="font26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30D757F0" w14:textId="77777777" w:rsidR="00625142" w:rsidRPr="00121BF6" w:rsidRDefault="00625142">
            <w:pPr>
              <w:spacing w:before="0" w:after="0"/>
              <w:ind w:left="284" w:hanging="284"/>
              <w:jc w:val="both"/>
              <w:rPr>
                <w:rFonts w:ascii="Arial" w:hAnsi="Arial" w:cs="Arial"/>
                <w:color w:val="000000"/>
                <w:sz w:val="14"/>
                <w:szCs w:val="14"/>
              </w:rPr>
            </w:pPr>
          </w:p>
          <w:p w14:paraId="30D757F1"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30D757F2"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30D757F3"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30D757F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30D757F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F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F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F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F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F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F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F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FD"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in regola con le norme che disciplinano il diritto al lavoro dei disabili di cui all</w:t>
            </w:r>
            <w:hyperlink r:id="rId17" w:anchor="17" w:history="1">
              <w:r w:rsidRPr="00121BF6">
                <w:rPr>
                  <w:rStyle w:val="Collegamentoipertestuale"/>
                  <w:rFonts w:ascii="Arial" w:eastAsia="font263" w:hAnsi="Arial" w:cs="Arial"/>
                  <w:color w:val="000000"/>
                  <w:sz w:val="14"/>
                  <w:szCs w:val="14"/>
                  <w:u w:val="none"/>
                </w:rPr>
                <w:t>a legge 12 marzo 1999, n. 68</w:t>
              </w:r>
            </w:hyperlink>
          </w:p>
          <w:p w14:paraId="30D757FE" w14:textId="77777777" w:rsidR="00A23B3E" w:rsidRPr="00121BF6" w:rsidRDefault="00A23B3E">
            <w:pPr>
              <w:pStyle w:val="NormaleWeb1"/>
              <w:spacing w:before="0" w:after="0"/>
              <w:ind w:left="284"/>
              <w:jc w:val="both"/>
              <w:rPr>
                <w:rFonts w:eastAsia="font26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30D757FF" w14:textId="77777777" w:rsidR="00A23B3E" w:rsidRPr="00121BF6" w:rsidRDefault="00A23B3E">
            <w:pPr>
              <w:pStyle w:val="NormaleWeb1"/>
              <w:spacing w:before="0" w:after="0"/>
              <w:ind w:left="284" w:hanging="284"/>
              <w:jc w:val="both"/>
              <w:rPr>
                <w:rFonts w:eastAsia="font263"/>
                <w:color w:val="000000"/>
              </w:rPr>
            </w:pPr>
          </w:p>
          <w:p w14:paraId="30D75800" w14:textId="77777777" w:rsidR="00A23B3E" w:rsidRPr="00121BF6" w:rsidRDefault="00A23B3E">
            <w:pPr>
              <w:pStyle w:val="NormaleWeb1"/>
              <w:spacing w:before="0" w:after="0"/>
              <w:jc w:val="both"/>
              <w:rPr>
                <w:rFonts w:ascii="Arial" w:hAnsi="Arial" w:cs="Arial"/>
                <w:color w:val="000000"/>
                <w:sz w:val="14"/>
                <w:szCs w:val="14"/>
              </w:rPr>
            </w:pPr>
          </w:p>
          <w:p w14:paraId="30D75801" w14:textId="77777777" w:rsidR="00A23B3E" w:rsidRPr="00121BF6" w:rsidRDefault="00A23B3E">
            <w:pPr>
              <w:pStyle w:val="NormaleWeb1"/>
              <w:spacing w:before="0" w:after="0"/>
              <w:jc w:val="both"/>
              <w:rPr>
                <w:rFonts w:ascii="Arial" w:hAnsi="Arial" w:cs="Arial"/>
                <w:color w:val="000000"/>
                <w:sz w:val="14"/>
                <w:szCs w:val="14"/>
              </w:rPr>
            </w:pPr>
          </w:p>
          <w:p w14:paraId="30D75802" w14:textId="77777777" w:rsidR="00A23B3E" w:rsidRPr="00121BF6" w:rsidRDefault="00A23B3E">
            <w:pPr>
              <w:pStyle w:val="NormaleWeb1"/>
              <w:spacing w:before="0" w:after="0"/>
              <w:jc w:val="both"/>
              <w:rPr>
                <w:rFonts w:ascii="Arial" w:hAnsi="Arial" w:cs="Arial"/>
                <w:color w:val="000000"/>
                <w:sz w:val="14"/>
                <w:szCs w:val="14"/>
              </w:rPr>
            </w:pPr>
          </w:p>
          <w:p w14:paraId="30D75803" w14:textId="77777777" w:rsidR="00A23B3E" w:rsidRPr="00121BF6" w:rsidRDefault="00A23B3E">
            <w:pPr>
              <w:pStyle w:val="NormaleWeb1"/>
              <w:spacing w:before="0" w:after="0"/>
              <w:jc w:val="both"/>
              <w:rPr>
                <w:rFonts w:ascii="Arial" w:hAnsi="Arial" w:cs="Arial"/>
                <w:color w:val="000000"/>
                <w:sz w:val="14"/>
                <w:szCs w:val="14"/>
              </w:rPr>
            </w:pPr>
          </w:p>
          <w:p w14:paraId="30D75804" w14:textId="77777777" w:rsidR="00A23B3E" w:rsidRPr="00121BF6" w:rsidRDefault="00A23B3E">
            <w:pPr>
              <w:pStyle w:val="NormaleWeb1"/>
              <w:spacing w:before="0" w:after="0"/>
              <w:jc w:val="both"/>
              <w:rPr>
                <w:rFonts w:ascii="Arial" w:hAnsi="Arial" w:cs="Arial"/>
                <w:color w:val="000000"/>
                <w:sz w:val="14"/>
                <w:szCs w:val="14"/>
              </w:rPr>
            </w:pPr>
          </w:p>
          <w:p w14:paraId="30D75805" w14:textId="77777777" w:rsidR="00A23B3E" w:rsidRPr="00121BF6" w:rsidRDefault="00A23B3E">
            <w:pPr>
              <w:pStyle w:val="NormaleWeb1"/>
              <w:spacing w:before="0" w:after="0"/>
              <w:jc w:val="both"/>
              <w:rPr>
                <w:rFonts w:ascii="Arial" w:hAnsi="Arial" w:cs="Arial"/>
                <w:color w:val="000000"/>
                <w:sz w:val="14"/>
                <w:szCs w:val="14"/>
              </w:rPr>
            </w:pPr>
          </w:p>
          <w:p w14:paraId="30D75806" w14:textId="77777777" w:rsidR="006B4D39" w:rsidRPr="00121BF6" w:rsidRDefault="006B4D39">
            <w:pPr>
              <w:pStyle w:val="NormaleWeb1"/>
              <w:spacing w:before="0" w:after="0"/>
              <w:jc w:val="both"/>
              <w:rPr>
                <w:rFonts w:ascii="Arial" w:hAnsi="Arial" w:cs="Arial"/>
                <w:color w:val="000000"/>
                <w:sz w:val="14"/>
                <w:szCs w:val="14"/>
              </w:rPr>
            </w:pPr>
          </w:p>
          <w:p w14:paraId="30D75807" w14:textId="77777777" w:rsidR="00A23B3E" w:rsidRPr="00121BF6" w:rsidRDefault="00A23B3E">
            <w:pPr>
              <w:pStyle w:val="NormaleWeb1"/>
              <w:spacing w:before="0" w:after="0"/>
              <w:jc w:val="both"/>
              <w:rPr>
                <w:rFonts w:ascii="Arial" w:hAnsi="Arial" w:cs="Arial"/>
                <w:color w:val="000000"/>
                <w:sz w:val="14"/>
                <w:szCs w:val="14"/>
              </w:rPr>
            </w:pPr>
          </w:p>
          <w:p w14:paraId="30D75808"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stato vittima dei reati previsti e puniti dagli </w:t>
            </w:r>
            <w:hyperlink r:id="rId18" w:anchor="317" w:history="1">
              <w:r w:rsidRPr="00121BF6">
                <w:rPr>
                  <w:rStyle w:val="Collegamentoipertestuale"/>
                  <w:rFonts w:ascii="Arial" w:eastAsia="font263"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26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30D7580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80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30D7580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80C"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30D7580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80E"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30D7580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81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81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812"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30D75813"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30D75814"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30D75815"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proofErr w:type="gramStart"/>
            <w:r w:rsidRPr="00121BF6">
              <w:rPr>
                <w:rFonts w:ascii="Arial" w:hAnsi="Arial" w:cs="Arial"/>
                <w:color w:val="000000"/>
                <w:sz w:val="14"/>
                <w:szCs w:val="14"/>
              </w:rPr>
              <w:t>si</w:t>
            </w:r>
            <w:proofErr w:type="gramEnd"/>
            <w:r w:rsidRPr="00121BF6">
              <w:rPr>
                <w:rFonts w:ascii="Arial" w:hAnsi="Arial" w:cs="Arial"/>
                <w:color w:val="000000"/>
                <w:sz w:val="14"/>
                <w:szCs w:val="14"/>
              </w:rPr>
              <w:t xml:space="preserve"> trova rispetto ad un altro partecipante alla medesima procedura di affidamento, in una situazione di controllo di cui all'</w:t>
            </w:r>
            <w:hyperlink r:id="rId20" w:anchor="2359" w:history="1">
              <w:r w:rsidRPr="00121BF6">
                <w:rPr>
                  <w:rStyle w:val="Collegamentoipertestuale"/>
                  <w:rFonts w:ascii="Arial" w:eastAsia="font26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16" w14:textId="77777777" w:rsidR="00A23B3E" w:rsidRPr="003A443E" w:rsidRDefault="00A23B3E">
            <w:pPr>
              <w:rPr>
                <w:rFonts w:ascii="Arial" w:hAnsi="Arial" w:cs="Arial"/>
                <w:color w:val="000000"/>
                <w:sz w:val="15"/>
                <w:szCs w:val="15"/>
              </w:rPr>
            </w:pPr>
          </w:p>
          <w:p w14:paraId="30D75817"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D7581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0D7581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0D7581A" w14:textId="77777777" w:rsidR="006A5E21" w:rsidRPr="001D3A2B" w:rsidRDefault="006A5E21" w:rsidP="005309A4">
            <w:pPr>
              <w:jc w:val="both"/>
              <w:rPr>
                <w:rFonts w:ascii="Arial" w:hAnsi="Arial" w:cs="Arial"/>
                <w:color w:val="000000"/>
                <w:sz w:val="4"/>
                <w:szCs w:val="4"/>
              </w:rPr>
            </w:pPr>
          </w:p>
          <w:p w14:paraId="30D7581B"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D7581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0D7581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0D7581E" w14:textId="77777777" w:rsidR="001D3A2B" w:rsidRPr="001D3A2B" w:rsidRDefault="001D3A2B">
            <w:pPr>
              <w:rPr>
                <w:rFonts w:ascii="Arial" w:hAnsi="Arial" w:cs="Arial"/>
                <w:color w:val="000000"/>
                <w:sz w:val="4"/>
                <w:szCs w:val="4"/>
              </w:rPr>
            </w:pPr>
          </w:p>
          <w:p w14:paraId="30D7581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30D75820" w14:textId="77777777" w:rsidR="00F351F0" w:rsidRPr="003A443E" w:rsidRDefault="00F351F0">
            <w:pPr>
              <w:spacing w:before="0" w:after="0"/>
              <w:ind w:left="284" w:hanging="284"/>
              <w:jc w:val="both"/>
              <w:rPr>
                <w:rFonts w:ascii="Arial" w:hAnsi="Arial" w:cs="Arial"/>
                <w:color w:val="000000"/>
                <w:sz w:val="14"/>
                <w:szCs w:val="14"/>
              </w:rPr>
            </w:pPr>
          </w:p>
          <w:p w14:paraId="30D75821"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30D75822" w14:textId="77777777" w:rsidR="00F351F0" w:rsidRPr="003A443E" w:rsidRDefault="00F351F0">
            <w:pPr>
              <w:rPr>
                <w:rFonts w:ascii="Arial" w:hAnsi="Arial" w:cs="Arial"/>
                <w:color w:val="000000"/>
                <w:sz w:val="14"/>
                <w:szCs w:val="14"/>
              </w:rPr>
            </w:pPr>
          </w:p>
          <w:p w14:paraId="30D75823"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D7582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0D75825"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0D75826" w14:textId="77777777" w:rsidR="00A23B3E" w:rsidRPr="003A443E" w:rsidRDefault="00A23B3E">
            <w:pPr>
              <w:rPr>
                <w:rFonts w:ascii="Arial" w:hAnsi="Arial" w:cs="Arial"/>
                <w:color w:val="000000"/>
                <w:sz w:val="14"/>
                <w:szCs w:val="14"/>
              </w:rPr>
            </w:pPr>
          </w:p>
          <w:p w14:paraId="30D75827"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30D7582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0D7582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30D7582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proofErr w:type="gramStart"/>
            <w:r w:rsidRPr="003A443E">
              <w:rPr>
                <w:rFonts w:ascii="Arial" w:hAnsi="Arial" w:cs="Arial"/>
                <w:color w:val="000000"/>
                <w:sz w:val="14"/>
                <w:szCs w:val="14"/>
              </w:rPr>
              <w:t>numero</w:t>
            </w:r>
            <w:proofErr w:type="gramEnd"/>
            <w:r w:rsidRPr="003A443E">
              <w:rPr>
                <w:rFonts w:ascii="Arial" w:hAnsi="Arial" w:cs="Arial"/>
                <w:color w:val="000000"/>
                <w:sz w:val="14"/>
                <w:szCs w:val="14"/>
              </w:rPr>
              <w:t xml:space="preserve"> dipendenti e/o</w:t>
            </w:r>
            <w:r w:rsidR="008F12E6" w:rsidRPr="003A443E">
              <w:rPr>
                <w:rFonts w:ascii="Arial" w:hAnsi="Arial" w:cs="Arial"/>
                <w:color w:val="000000"/>
                <w:sz w:val="14"/>
                <w:szCs w:val="14"/>
              </w:rPr>
              <w:t xml:space="preserve"> altro ) [………..…][……….…][……….…]</w:t>
            </w:r>
          </w:p>
          <w:p w14:paraId="30D7582B" w14:textId="77777777" w:rsidR="006A5E21" w:rsidRPr="001D3A2B" w:rsidRDefault="006A5E21">
            <w:pPr>
              <w:rPr>
                <w:rFonts w:ascii="Arial" w:hAnsi="Arial" w:cs="Arial"/>
                <w:color w:val="000000"/>
                <w:sz w:val="4"/>
                <w:szCs w:val="4"/>
              </w:rPr>
            </w:pPr>
          </w:p>
          <w:p w14:paraId="30D7582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D7582D" w14:textId="77777777" w:rsidR="00A23B3E" w:rsidRPr="003A443E" w:rsidRDefault="00A23B3E">
            <w:pPr>
              <w:rPr>
                <w:rFonts w:ascii="Arial" w:hAnsi="Arial" w:cs="Arial"/>
                <w:color w:val="000000"/>
                <w:sz w:val="14"/>
                <w:szCs w:val="14"/>
              </w:rPr>
            </w:pPr>
          </w:p>
          <w:p w14:paraId="30D7582E" w14:textId="77777777" w:rsidR="00A23B3E" w:rsidRPr="003A443E" w:rsidRDefault="00A23B3E">
            <w:pPr>
              <w:rPr>
                <w:rFonts w:ascii="Arial" w:hAnsi="Arial" w:cs="Arial"/>
                <w:color w:val="000000"/>
              </w:rPr>
            </w:pPr>
          </w:p>
          <w:p w14:paraId="30D7582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30D75830"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D75831"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0D75832"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30D75833" w14:textId="77777777" w:rsidR="001D3A2B" w:rsidRDefault="001D3A2B">
            <w:pPr>
              <w:rPr>
                <w:rFonts w:ascii="Arial" w:hAnsi="Arial" w:cs="Arial"/>
                <w:color w:val="000000"/>
                <w:sz w:val="14"/>
                <w:szCs w:val="14"/>
              </w:rPr>
            </w:pPr>
          </w:p>
          <w:p w14:paraId="30D75834"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30D75839"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36"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37"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30D75838"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30D7583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D7583B"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D7583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D7583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D7583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D7583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D7584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D7584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D7584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D75843" w14:textId="77777777" w:rsidR="00A23B3E" w:rsidRDefault="00F351F0" w:rsidP="00C427DB">
      <w:pPr>
        <w:jc w:val="center"/>
        <w:rPr>
          <w:rFonts w:ascii="Arial" w:hAnsi="Arial" w:cs="Arial"/>
          <w:sz w:val="17"/>
          <w:szCs w:val="17"/>
        </w:rPr>
      </w:pPr>
      <w:r>
        <w:rPr>
          <w:sz w:val="18"/>
          <w:szCs w:val="18"/>
        </w:rPr>
        <w:br w:type="page"/>
      </w:r>
      <w:r w:rsidR="00A23B3E">
        <w:rPr>
          <w:sz w:val="18"/>
          <w:szCs w:val="18"/>
        </w:rPr>
        <w:t>Parte IV: Criteri di selezione</w:t>
      </w:r>
    </w:p>
    <w:p w14:paraId="30D75844" w14:textId="77777777" w:rsidR="00A23B3E" w:rsidRDefault="00A23B3E">
      <w:pPr>
        <w:spacing w:before="0" w:after="0"/>
        <w:rPr>
          <w:rFonts w:ascii="Arial" w:hAnsi="Arial" w:cs="Arial"/>
          <w:sz w:val="17"/>
          <w:szCs w:val="17"/>
        </w:rPr>
      </w:pPr>
    </w:p>
    <w:p w14:paraId="30D75845" w14:textId="77777777" w:rsidR="00A23B3E" w:rsidRDefault="00A23B3E">
      <w:pPr>
        <w:spacing w:before="0" w:after="0"/>
        <w:rPr>
          <w:rFonts w:ascii="Arial" w:hAnsi="Arial" w:cs="Arial"/>
          <w:sz w:val="14"/>
          <w:szCs w:val="14"/>
        </w:rPr>
      </w:pPr>
      <w:r>
        <w:rPr>
          <w:rFonts w:ascii="Arial" w:hAnsi="Arial" w:cs="Arial"/>
          <w:sz w:val="14"/>
          <w:szCs w:val="14"/>
        </w:rPr>
        <w:t>In merito ai criteri di selezione (</w:t>
      </w:r>
      <w:proofErr w:type="gramStart"/>
      <w:r>
        <w:rPr>
          <w:rFonts w:ascii="Arial" w:hAnsi="Arial" w:cs="Arial"/>
          <w:sz w:val="14"/>
          <w:szCs w:val="14"/>
        </w:rPr>
        <w:t xml:space="preserve">sezione </w:t>
      </w:r>
      <w:r>
        <w:rPr>
          <w:rFonts w:ascii="Symbol" w:eastAsia="Symbol" w:hAnsi="Symbol" w:cs="Symbol"/>
          <w:sz w:val="14"/>
          <w:szCs w:val="14"/>
        </w:rPr>
        <w:t></w:t>
      </w:r>
      <w:r>
        <w:rPr>
          <w:rFonts w:ascii="Arial" w:hAnsi="Arial" w:cs="Arial"/>
          <w:sz w:val="14"/>
          <w:szCs w:val="14"/>
        </w:rPr>
        <w:t xml:space="preserve"> o</w:t>
      </w:r>
      <w:proofErr w:type="gramEnd"/>
      <w:r>
        <w:rPr>
          <w:rFonts w:ascii="Arial" w:hAnsi="Arial" w:cs="Arial"/>
          <w:sz w:val="14"/>
          <w:szCs w:val="14"/>
        </w:rPr>
        <w:t xml:space="preserve">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30D75846" w14:textId="77777777" w:rsidR="00A23B3E" w:rsidRPr="00DE4996" w:rsidRDefault="00A23B3E">
      <w:pPr>
        <w:spacing w:before="0" w:after="0"/>
        <w:rPr>
          <w:rFonts w:ascii="Arial" w:hAnsi="Arial" w:cs="Arial"/>
          <w:sz w:val="16"/>
          <w:szCs w:val="16"/>
        </w:rPr>
      </w:pPr>
    </w:p>
    <w:p w14:paraId="30D75847"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30D75848" w14:textId="77777777" w:rsidR="00A23B3E" w:rsidRDefault="00A23B3E">
      <w:pPr>
        <w:pStyle w:val="Titolo1"/>
        <w:spacing w:before="0" w:after="0"/>
        <w:rPr>
          <w:sz w:val="16"/>
          <w:szCs w:val="16"/>
        </w:rPr>
      </w:pPr>
    </w:p>
    <w:p w14:paraId="30D75849"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w:t>
      </w:r>
      <w:proofErr w:type="gramStart"/>
      <w:r>
        <w:rPr>
          <w:rFonts w:ascii="Arial" w:hAnsi="Arial" w:cs="Arial"/>
          <w:b/>
          <w:w w:val="0"/>
          <w:sz w:val="15"/>
          <w:szCs w:val="15"/>
        </w:rPr>
        <w:t xml:space="preserve">sezione </w:t>
      </w:r>
      <w:r>
        <w:rPr>
          <w:rFonts w:ascii="Symbol" w:eastAsia="Symbol" w:hAnsi="Symbol" w:cs="Symbol"/>
          <w:b/>
          <w:w w:val="0"/>
          <w:sz w:val="15"/>
          <w:szCs w:val="15"/>
        </w:rPr>
        <w:t></w:t>
      </w:r>
      <w:r>
        <w:rPr>
          <w:rFonts w:ascii="Arial" w:hAnsi="Arial" w:cs="Arial"/>
          <w:b/>
          <w:w w:val="0"/>
          <w:sz w:val="15"/>
          <w:szCs w:val="15"/>
        </w:rPr>
        <w:t xml:space="preserve"> della</w:t>
      </w:r>
      <w:proofErr w:type="gramEnd"/>
      <w:r>
        <w:rPr>
          <w:rFonts w:ascii="Arial" w:hAnsi="Arial" w:cs="Arial"/>
          <w:b/>
          <w:w w:val="0"/>
          <w:sz w:val="15"/>
          <w:szCs w:val="15"/>
        </w:rPr>
        <w:t xml:space="preserve">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30D7584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0D7584A"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0D7584B" w14:textId="77777777" w:rsidR="00A23B3E" w:rsidRDefault="00A23B3E">
            <w:r>
              <w:rPr>
                <w:rFonts w:ascii="Arial" w:hAnsi="Arial" w:cs="Arial"/>
                <w:b/>
                <w:sz w:val="15"/>
                <w:szCs w:val="15"/>
              </w:rPr>
              <w:t>Risposta</w:t>
            </w:r>
          </w:p>
        </w:tc>
      </w:tr>
      <w:tr w:rsidR="00A23B3E" w14:paraId="30D7584F"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0D7584D"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0D7584E"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30D75850" w14:textId="77777777" w:rsidR="00A23B3E" w:rsidRDefault="00A23B3E">
      <w:pPr>
        <w:pStyle w:val="SectionTitle"/>
        <w:spacing w:after="120"/>
        <w:jc w:val="both"/>
        <w:rPr>
          <w:rFonts w:ascii="Arial" w:hAnsi="Arial" w:cs="Arial"/>
          <w:b w:val="0"/>
          <w:caps/>
          <w:sz w:val="16"/>
          <w:szCs w:val="16"/>
        </w:rPr>
      </w:pPr>
    </w:p>
    <w:p w14:paraId="30D75851"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30D75852"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0D758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53"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54" w14:textId="77777777" w:rsidR="00A23B3E" w:rsidRDefault="00A23B3E">
            <w:r>
              <w:rPr>
                <w:rFonts w:ascii="Arial" w:hAnsi="Arial" w:cs="Arial"/>
                <w:b/>
                <w:sz w:val="15"/>
                <w:szCs w:val="15"/>
              </w:rPr>
              <w:t>Risposta</w:t>
            </w:r>
          </w:p>
        </w:tc>
      </w:tr>
      <w:tr w:rsidR="00A23B3E" w14:paraId="30D758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56"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3"/>
            </w:r>
            <w:r>
              <w:rPr>
                <w:rFonts w:ascii="Arial" w:hAnsi="Arial" w:cs="Arial"/>
                <w:sz w:val="15"/>
                <w:szCs w:val="15"/>
              </w:rPr>
              <w:t>)</w:t>
            </w:r>
            <w:r>
              <w:rPr>
                <w:rFonts w:ascii="Arial" w:hAnsi="Arial" w:cs="Arial"/>
                <w:sz w:val="15"/>
                <w:szCs w:val="15"/>
              </w:rPr>
              <w:br/>
            </w:r>
          </w:p>
          <w:p w14:paraId="30D75857"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58"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0D75859" w14:textId="77777777" w:rsidR="00A23B3E" w:rsidRDefault="00A23B3E">
            <w:r>
              <w:rPr>
                <w:rFonts w:ascii="Arial" w:hAnsi="Arial" w:cs="Arial"/>
                <w:sz w:val="15"/>
                <w:szCs w:val="15"/>
              </w:rPr>
              <w:t>[…………][……..…][…………]</w:t>
            </w:r>
          </w:p>
        </w:tc>
      </w:tr>
      <w:tr w:rsidR="00A23B3E" w14:paraId="30D75862"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5B"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30D7585C" w14:textId="77777777" w:rsidR="00A23B3E" w:rsidRDefault="00A23B3E">
            <w:pPr>
              <w:pStyle w:val="Paragrafoelenco1"/>
              <w:tabs>
                <w:tab w:val="left" w:pos="284"/>
              </w:tabs>
              <w:ind w:left="284"/>
              <w:rPr>
                <w:rFonts w:ascii="Arial" w:hAnsi="Arial" w:cs="Arial"/>
                <w:sz w:val="15"/>
                <w:szCs w:val="15"/>
              </w:rPr>
            </w:pPr>
          </w:p>
          <w:p w14:paraId="30D7585D"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30D7585E"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5F"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30D75860"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14:paraId="30D75861" w14:textId="77777777" w:rsidR="00A23B3E" w:rsidRDefault="00A23B3E">
            <w:r>
              <w:rPr>
                <w:rFonts w:ascii="Arial" w:hAnsi="Arial" w:cs="Arial"/>
                <w:sz w:val="15"/>
                <w:szCs w:val="15"/>
              </w:rPr>
              <w:t>[…………][……….…][…………]</w:t>
            </w:r>
          </w:p>
        </w:tc>
      </w:tr>
    </w:tbl>
    <w:p w14:paraId="30D75863" w14:textId="77777777" w:rsidR="00A23B3E" w:rsidRDefault="00A23B3E">
      <w:pPr>
        <w:pStyle w:val="SectionTitle"/>
        <w:spacing w:before="0" w:after="0"/>
        <w:jc w:val="both"/>
        <w:rPr>
          <w:rFonts w:ascii="Arial" w:hAnsi="Arial" w:cs="Arial"/>
          <w:sz w:val="4"/>
          <w:szCs w:val="4"/>
        </w:rPr>
      </w:pPr>
    </w:p>
    <w:p w14:paraId="30D75864" w14:textId="77777777" w:rsidR="00A23B3E" w:rsidRDefault="00A23B3E">
      <w:pPr>
        <w:spacing w:before="0"/>
      </w:pPr>
    </w:p>
    <w:p w14:paraId="30D75865" w14:textId="77777777" w:rsidR="00A23B3E" w:rsidRDefault="00A23B3E">
      <w:pPr>
        <w:pStyle w:val="SectionTitle"/>
        <w:pageBreakBefore/>
        <w:spacing w:before="0" w:after="0"/>
        <w:jc w:val="both"/>
        <w:rPr>
          <w:rFonts w:ascii="Arial" w:hAnsi="Arial" w:cs="Arial"/>
          <w:b w:val="0"/>
          <w:caps/>
          <w:sz w:val="15"/>
          <w:szCs w:val="15"/>
        </w:rPr>
      </w:pPr>
    </w:p>
    <w:p w14:paraId="30D75866"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30D7586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0D7586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68"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69"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0D758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6B"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30D7586C" w14:textId="77777777" w:rsidR="00A23B3E" w:rsidRDefault="00A23B3E">
            <w:pPr>
              <w:ind w:left="284" w:hanging="284"/>
              <w:rPr>
                <w:rFonts w:ascii="Arial" w:hAnsi="Arial" w:cs="Arial"/>
                <w:b/>
                <w:sz w:val="12"/>
                <w:szCs w:val="12"/>
              </w:rPr>
            </w:pPr>
          </w:p>
          <w:p w14:paraId="30D7586D" w14:textId="77777777" w:rsidR="00A23B3E" w:rsidRDefault="00A23B3E">
            <w:pPr>
              <w:ind w:left="284" w:hanging="284"/>
              <w:rPr>
                <w:rFonts w:ascii="Arial" w:hAnsi="Arial" w:cs="Arial"/>
                <w:sz w:val="12"/>
                <w:szCs w:val="12"/>
              </w:rPr>
            </w:pPr>
            <w:proofErr w:type="gramStart"/>
            <w:r>
              <w:rPr>
                <w:rFonts w:ascii="Arial" w:hAnsi="Arial" w:cs="Arial"/>
                <w:b/>
                <w:sz w:val="15"/>
                <w:szCs w:val="15"/>
              </w:rPr>
              <w:t>e</w:t>
            </w:r>
            <w:proofErr w:type="gramEnd"/>
            <w:r>
              <w:rPr>
                <w:rFonts w:ascii="Arial" w:hAnsi="Arial" w:cs="Arial"/>
                <w:b/>
                <w:sz w:val="15"/>
                <w:szCs w:val="15"/>
              </w:rPr>
              <w:t>/o,</w:t>
            </w:r>
          </w:p>
          <w:p w14:paraId="30D7586E" w14:textId="77777777" w:rsidR="00A23B3E" w:rsidRDefault="00A23B3E">
            <w:pPr>
              <w:ind w:left="284" w:hanging="142"/>
              <w:rPr>
                <w:rFonts w:ascii="Arial" w:hAnsi="Arial" w:cs="Arial"/>
                <w:sz w:val="12"/>
                <w:szCs w:val="12"/>
              </w:rPr>
            </w:pPr>
          </w:p>
          <w:p w14:paraId="30D7586F"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4"/>
            </w:r>
            <w:r>
              <w:rPr>
                <w:rFonts w:ascii="Arial" w:hAnsi="Arial" w:cs="Arial"/>
                <w:sz w:val="15"/>
                <w:szCs w:val="15"/>
              </w:rPr>
              <w:t>)</w:t>
            </w:r>
            <w:r>
              <w:rPr>
                <w:rFonts w:ascii="Arial" w:hAnsi="Arial" w:cs="Arial"/>
                <w:b/>
                <w:sz w:val="15"/>
                <w:szCs w:val="15"/>
              </w:rPr>
              <w:t>:</w:t>
            </w:r>
          </w:p>
          <w:p w14:paraId="30D75870"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71"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30D75872" w14:textId="77777777" w:rsidR="00A23B3E" w:rsidRDefault="00A23B3E">
            <w:pPr>
              <w:rPr>
                <w:rFonts w:ascii="Arial" w:hAnsi="Arial" w:cs="Arial"/>
                <w:sz w:val="15"/>
                <w:szCs w:val="15"/>
              </w:rPr>
            </w:pPr>
            <w:r>
              <w:rPr>
                <w:rFonts w:ascii="Arial" w:hAnsi="Arial" w:cs="Arial"/>
                <w:sz w:val="15"/>
                <w:szCs w:val="15"/>
              </w:rPr>
              <w:t>[……], [……] […] valuta</w:t>
            </w:r>
          </w:p>
          <w:p w14:paraId="30D75873" w14:textId="77777777" w:rsidR="00A23B3E" w:rsidRDefault="00A23B3E">
            <w:pPr>
              <w:rPr>
                <w:rFonts w:ascii="Arial" w:hAnsi="Arial" w:cs="Arial"/>
                <w:sz w:val="15"/>
                <w:szCs w:val="15"/>
              </w:rPr>
            </w:pPr>
          </w:p>
          <w:p w14:paraId="30D75874" w14:textId="77777777" w:rsidR="00A23B3E" w:rsidRDefault="00A23B3E">
            <w:pPr>
              <w:rPr>
                <w:rFonts w:ascii="Arial" w:hAnsi="Arial" w:cs="Arial"/>
                <w:sz w:val="15"/>
                <w:szCs w:val="15"/>
              </w:rPr>
            </w:pPr>
          </w:p>
          <w:p w14:paraId="30D75875"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14:paraId="30D75876" w14:textId="77777777" w:rsidR="00A23B3E" w:rsidRDefault="00A23B3E">
            <w:r>
              <w:rPr>
                <w:rFonts w:ascii="Arial" w:hAnsi="Arial" w:cs="Arial"/>
                <w:sz w:val="15"/>
                <w:szCs w:val="15"/>
              </w:rPr>
              <w:t>[…….…][……..…][……..…]</w:t>
            </w:r>
          </w:p>
        </w:tc>
      </w:tr>
      <w:tr w:rsidR="00A23B3E" w14:paraId="30D7588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78"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30D75879" w14:textId="77777777" w:rsidR="00A23B3E" w:rsidRDefault="00A23B3E">
            <w:pPr>
              <w:rPr>
                <w:rFonts w:ascii="Arial" w:hAnsi="Arial" w:cs="Arial"/>
                <w:sz w:val="15"/>
                <w:szCs w:val="15"/>
              </w:rPr>
            </w:pPr>
            <w:proofErr w:type="gramStart"/>
            <w:r>
              <w:rPr>
                <w:rFonts w:ascii="Arial" w:hAnsi="Arial" w:cs="Arial"/>
                <w:b/>
                <w:sz w:val="15"/>
                <w:szCs w:val="15"/>
              </w:rPr>
              <w:t>e</w:t>
            </w:r>
            <w:proofErr w:type="gramEnd"/>
            <w:r>
              <w:rPr>
                <w:rFonts w:ascii="Arial" w:hAnsi="Arial" w:cs="Arial"/>
                <w:b/>
                <w:sz w:val="15"/>
                <w:szCs w:val="15"/>
              </w:rPr>
              <w:t>/o,</w:t>
            </w:r>
          </w:p>
          <w:p w14:paraId="30D7587A"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b/>
                <w:sz w:val="15"/>
                <w:szCs w:val="15"/>
              </w:rPr>
              <w:t>:</w:t>
            </w:r>
          </w:p>
          <w:p w14:paraId="30D7587B"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7C" w14:textId="77777777" w:rsidR="00A23B3E" w:rsidRDefault="00A23B3E">
            <w:pPr>
              <w:rPr>
                <w:rFonts w:ascii="Arial" w:hAnsi="Arial" w:cs="Arial"/>
                <w:sz w:val="15"/>
                <w:szCs w:val="15"/>
              </w:rPr>
            </w:pPr>
            <w:proofErr w:type="gramStart"/>
            <w:r>
              <w:rPr>
                <w:rFonts w:ascii="Arial" w:hAnsi="Arial" w:cs="Arial"/>
                <w:sz w:val="15"/>
                <w:szCs w:val="15"/>
              </w:rPr>
              <w:t>esercizio</w:t>
            </w:r>
            <w:proofErr w:type="gramEnd"/>
            <w:r>
              <w:rPr>
                <w:rFonts w:ascii="Arial" w:hAnsi="Arial" w:cs="Arial"/>
                <w:sz w:val="15"/>
                <w:szCs w:val="15"/>
              </w:rPr>
              <w:t>: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30D7587D" w14:textId="77777777" w:rsidR="00A23B3E" w:rsidRDefault="00A23B3E">
            <w:pPr>
              <w:rPr>
                <w:rFonts w:ascii="Arial" w:hAnsi="Arial" w:cs="Arial"/>
                <w:sz w:val="15"/>
                <w:szCs w:val="15"/>
              </w:rPr>
            </w:pPr>
            <w:r>
              <w:rPr>
                <w:rFonts w:ascii="Arial" w:hAnsi="Arial" w:cs="Arial"/>
                <w:sz w:val="15"/>
                <w:szCs w:val="15"/>
              </w:rPr>
              <w:t>[……], [……] […] valuta</w:t>
            </w:r>
          </w:p>
          <w:p w14:paraId="30D7587E" w14:textId="77777777" w:rsidR="00A23B3E" w:rsidRDefault="00A23B3E">
            <w:pPr>
              <w:rPr>
                <w:rFonts w:ascii="Arial" w:hAnsi="Arial" w:cs="Arial"/>
                <w:sz w:val="15"/>
                <w:szCs w:val="15"/>
              </w:rPr>
            </w:pPr>
            <w:r>
              <w:rPr>
                <w:rFonts w:ascii="Arial" w:hAnsi="Arial" w:cs="Arial"/>
                <w:sz w:val="15"/>
                <w:szCs w:val="15"/>
              </w:rPr>
              <w:b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14:paraId="30D7587F" w14:textId="77777777" w:rsidR="00A23B3E" w:rsidRDefault="00A23B3E">
            <w:r>
              <w:rPr>
                <w:rFonts w:ascii="Arial" w:hAnsi="Arial" w:cs="Arial"/>
                <w:sz w:val="15"/>
                <w:szCs w:val="15"/>
              </w:rPr>
              <w:t>[……….…][…………][…………]</w:t>
            </w:r>
          </w:p>
        </w:tc>
      </w:tr>
      <w:tr w:rsidR="00A23B3E" w14:paraId="30D758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81"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82" w14:textId="77777777" w:rsidR="00A23B3E" w:rsidRDefault="00A23B3E">
            <w:r>
              <w:rPr>
                <w:rFonts w:ascii="Arial" w:hAnsi="Arial" w:cs="Arial"/>
                <w:sz w:val="15"/>
                <w:szCs w:val="15"/>
              </w:rPr>
              <w:t>[……]</w:t>
            </w:r>
          </w:p>
        </w:tc>
      </w:tr>
      <w:tr w:rsidR="00A23B3E" w14:paraId="30D7588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84"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6"/>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30D75885"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86"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indicazione</w:t>
            </w:r>
            <w:proofErr w:type="gramEnd"/>
            <w:r>
              <w:rPr>
                <w:rFonts w:ascii="Arial" w:hAnsi="Arial" w:cs="Arial"/>
                <w:sz w:val="15"/>
                <w:szCs w:val="15"/>
              </w:rPr>
              <w:t xml:space="preserve"> dell'indice richiesto, come rapporto tra x e y (</w:t>
            </w:r>
            <w:r>
              <w:rPr>
                <w:rStyle w:val="Rimandonotaapidipagina"/>
                <w:rFonts w:ascii="Arial" w:hAnsi="Arial" w:cs="Arial"/>
                <w:sz w:val="15"/>
                <w:szCs w:val="15"/>
              </w:rPr>
              <w:footnoteReference w:id="27"/>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0D75887" w14:textId="77777777" w:rsidR="00A23B3E" w:rsidRDefault="00A23B3E">
            <w:r>
              <w:rPr>
                <w:rFonts w:ascii="Arial" w:hAnsi="Arial" w:cs="Arial"/>
                <w:sz w:val="15"/>
                <w:szCs w:val="15"/>
              </w:rPr>
              <w:t>[………..…][…………][……….…]</w:t>
            </w:r>
          </w:p>
        </w:tc>
      </w:tr>
      <w:tr w:rsidR="00A23B3E" w14:paraId="30D758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89"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30D7588A"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8B" w14:textId="77777777" w:rsidR="00A23B3E" w:rsidRDefault="00A23B3E">
            <w:pPr>
              <w:rPr>
                <w:rFonts w:ascii="Arial" w:hAnsi="Arial" w:cs="Arial"/>
                <w:sz w:val="15"/>
                <w:szCs w:val="15"/>
              </w:rPr>
            </w:pPr>
            <w:r>
              <w:rPr>
                <w:rFonts w:ascii="Arial" w:hAnsi="Arial" w:cs="Arial"/>
                <w:sz w:val="15"/>
                <w:szCs w:val="15"/>
              </w:rPr>
              <w:t>[……] […] valuta</w:t>
            </w:r>
          </w:p>
          <w:p w14:paraId="30D7588C" w14:textId="77777777" w:rsidR="00A23B3E" w:rsidRDefault="00A23B3E">
            <w:pPr>
              <w:spacing w:before="0" w:after="0"/>
              <w:rPr>
                <w:rFonts w:ascii="Arial" w:hAnsi="Arial" w:cs="Arial"/>
                <w:i/>
                <w:sz w:val="15"/>
                <w:szCs w:val="15"/>
              </w:rPr>
            </w:pPr>
            <w:r>
              <w:rPr>
                <w:rFonts w:ascii="Arial" w:hAnsi="Arial" w:cs="Arial"/>
                <w:sz w:val="15"/>
                <w:szCs w:val="15"/>
              </w:rPr>
              <w:b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w:t>
            </w:r>
          </w:p>
          <w:p w14:paraId="30D7588D"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30D758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8F"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30D75890" w14:textId="77777777"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91" w14:textId="77777777"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30D75892"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14:paraId="30D75893" w14:textId="77777777" w:rsidR="00A23B3E" w:rsidRDefault="00A23B3E">
            <w:r>
              <w:rPr>
                <w:rFonts w:ascii="Arial" w:hAnsi="Arial" w:cs="Arial"/>
                <w:sz w:val="15"/>
                <w:szCs w:val="15"/>
              </w:rPr>
              <w:t>[…………..][……….…][………..…]</w:t>
            </w:r>
          </w:p>
        </w:tc>
      </w:tr>
    </w:tbl>
    <w:p w14:paraId="30D75895" w14:textId="77777777" w:rsidR="00A23B3E" w:rsidRDefault="00A23B3E">
      <w:pPr>
        <w:pStyle w:val="SectionTitle"/>
        <w:spacing w:before="0" w:after="0"/>
        <w:jc w:val="both"/>
        <w:rPr>
          <w:rFonts w:ascii="Arial" w:hAnsi="Arial" w:cs="Arial"/>
          <w:caps/>
          <w:sz w:val="15"/>
          <w:szCs w:val="15"/>
        </w:rPr>
      </w:pPr>
    </w:p>
    <w:p w14:paraId="30D75896" w14:textId="77777777" w:rsidR="00A23B3E" w:rsidRDefault="00A23B3E">
      <w:pPr>
        <w:pStyle w:val="Titolo1"/>
        <w:spacing w:before="0" w:after="0"/>
        <w:ind w:left="850"/>
        <w:rPr>
          <w:sz w:val="16"/>
          <w:szCs w:val="16"/>
        </w:rPr>
      </w:pPr>
    </w:p>
    <w:p w14:paraId="30D75897"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30D75898" w14:textId="77777777" w:rsidR="00A23B3E" w:rsidRPr="003A443E" w:rsidRDefault="00A23B3E">
      <w:pPr>
        <w:pStyle w:val="Titolo1"/>
        <w:spacing w:before="0" w:after="0"/>
        <w:ind w:left="850"/>
        <w:rPr>
          <w:color w:val="000000"/>
          <w:sz w:val="16"/>
          <w:szCs w:val="16"/>
        </w:rPr>
      </w:pPr>
    </w:p>
    <w:p w14:paraId="30D7589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0D7589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9A"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9B"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0D758A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9D"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29"/>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30D7589E"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9F"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proofErr w:type="gramStart"/>
            <w:r>
              <w:rPr>
                <w:rFonts w:ascii="Arial" w:hAnsi="Arial" w:cs="Arial"/>
                <w:sz w:val="15"/>
                <w:szCs w:val="15"/>
              </w:rPr>
              <w:t>…]</w:t>
            </w:r>
            <w:r>
              <w:rPr>
                <w:rFonts w:ascii="Arial" w:hAnsi="Arial" w:cs="Arial"/>
                <w:sz w:val="15"/>
                <w:szCs w:val="15"/>
              </w:rPr>
              <w:br/>
              <w:t>Lavori</w:t>
            </w:r>
            <w:proofErr w:type="gramEnd"/>
            <w:r>
              <w:rPr>
                <w:rFonts w:ascii="Arial" w:hAnsi="Arial" w:cs="Arial"/>
                <w:sz w:val="15"/>
                <w:szCs w:val="15"/>
              </w:rPr>
              <w:t>: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30D758A0" w14:textId="77777777" w:rsidR="00A23B3E" w:rsidRDefault="00A23B3E">
            <w:r>
              <w:rPr>
                <w:rFonts w:ascii="Arial" w:hAnsi="Arial" w:cs="Arial"/>
                <w:sz w:val="15"/>
                <w:szCs w:val="15"/>
              </w:rPr>
              <w:t>[…………][………..…][……….…]</w:t>
            </w:r>
          </w:p>
        </w:tc>
      </w:tr>
      <w:tr w:rsidR="00A23B3E" w14:paraId="30D758B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A2"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30D758A3"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0"/>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A4"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0D758A5"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30D758A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0D758A6"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0D758A7" w14:textId="77777777" w:rsidR="00A23B3E" w:rsidRDefault="00A23B3E">
                  <w:proofErr w:type="gramStart"/>
                  <w:r>
                    <w:rPr>
                      <w:rFonts w:ascii="Arial" w:hAnsi="Arial" w:cs="Arial"/>
                      <w:sz w:val="15"/>
                      <w:szCs w:val="15"/>
                    </w:rPr>
                    <w:t>importi</w:t>
                  </w:r>
                  <w:proofErr w:type="gramEnd"/>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0D758A8" w14:textId="77777777" w:rsidR="00A23B3E" w:rsidRDefault="00A23B3E">
                  <w:proofErr w:type="gramStart"/>
                  <w:r>
                    <w:rPr>
                      <w:rFonts w:ascii="Arial" w:hAnsi="Arial" w:cs="Arial"/>
                      <w:sz w:val="15"/>
                      <w:szCs w:val="15"/>
                    </w:rPr>
                    <w:t>date</w:t>
                  </w:r>
                  <w:proofErr w:type="gramEnd"/>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0D758A9" w14:textId="77777777" w:rsidR="00A23B3E" w:rsidRDefault="00A23B3E">
                  <w:proofErr w:type="gramStart"/>
                  <w:r>
                    <w:rPr>
                      <w:rFonts w:ascii="Arial" w:hAnsi="Arial" w:cs="Arial"/>
                      <w:sz w:val="15"/>
                      <w:szCs w:val="15"/>
                    </w:rPr>
                    <w:t>destinatari</w:t>
                  </w:r>
                  <w:proofErr w:type="gramEnd"/>
                </w:p>
              </w:tc>
            </w:tr>
            <w:tr w:rsidR="00A23B3E" w14:paraId="30D758AF"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0D758AB"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0D758AC"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0D758AD"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0D758AE" w14:textId="77777777" w:rsidR="00A23B3E" w:rsidRDefault="00A23B3E">
                  <w:pPr>
                    <w:rPr>
                      <w:rFonts w:ascii="Arial" w:hAnsi="Arial" w:cs="Arial"/>
                      <w:sz w:val="15"/>
                      <w:szCs w:val="15"/>
                    </w:rPr>
                  </w:pPr>
                </w:p>
              </w:tc>
            </w:tr>
          </w:tbl>
          <w:p w14:paraId="30D758B0" w14:textId="77777777" w:rsidR="00A23B3E" w:rsidRDefault="00A23B3E">
            <w:pPr>
              <w:rPr>
                <w:rFonts w:ascii="Arial" w:hAnsi="Arial" w:cs="Arial"/>
                <w:sz w:val="15"/>
                <w:szCs w:val="15"/>
              </w:rPr>
            </w:pPr>
          </w:p>
        </w:tc>
      </w:tr>
      <w:tr w:rsidR="00A23B3E" w14:paraId="30D758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B2"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1"/>
            </w:r>
            <w:r>
              <w:rPr>
                <w:rFonts w:ascii="Arial" w:hAnsi="Arial" w:cs="Arial"/>
                <w:sz w:val="15"/>
                <w:szCs w:val="15"/>
              </w:rPr>
              <w:t>), citando in particolare quelli responsabili del controllo della qualità:</w:t>
            </w:r>
          </w:p>
          <w:p w14:paraId="30D758B3"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B4"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30D758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B6"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B7" w14:textId="77777777" w:rsidR="00A23B3E" w:rsidRDefault="00A23B3E">
            <w:r>
              <w:rPr>
                <w:rFonts w:ascii="Arial" w:hAnsi="Arial" w:cs="Arial"/>
                <w:sz w:val="15"/>
                <w:szCs w:val="15"/>
              </w:rPr>
              <w:t>[……….…]</w:t>
            </w:r>
          </w:p>
        </w:tc>
      </w:tr>
      <w:tr w:rsidR="00A23B3E" w14:paraId="30D758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B9"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BA" w14:textId="77777777" w:rsidR="00A23B3E" w:rsidRDefault="00A23B3E">
            <w:r>
              <w:rPr>
                <w:rFonts w:ascii="Arial" w:hAnsi="Arial" w:cs="Arial"/>
                <w:sz w:val="15"/>
                <w:szCs w:val="15"/>
              </w:rPr>
              <w:t>[……….…]</w:t>
            </w:r>
          </w:p>
        </w:tc>
      </w:tr>
      <w:tr w:rsidR="00A23B3E" w14:paraId="30D758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BC"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30D758BD"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2"/>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BE"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30D758BF"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30D758C0" w14:textId="77777777" w:rsidR="00350D7E" w:rsidRDefault="00350D7E">
            <w:pPr>
              <w:rPr>
                <w:rFonts w:ascii="Arial" w:hAnsi="Arial" w:cs="Arial"/>
                <w:sz w:val="15"/>
                <w:szCs w:val="15"/>
              </w:rPr>
            </w:pPr>
          </w:p>
          <w:p w14:paraId="30D758C1" w14:textId="77777777" w:rsidR="00350D7E" w:rsidRDefault="00350D7E"/>
        </w:tc>
      </w:tr>
      <w:tr w:rsidR="00A23B3E" w14:paraId="30D758C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C3"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30D758C4"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30D758C5" w14:textId="77777777" w:rsidR="00A23B3E" w:rsidRDefault="00A23B3E">
            <w:pPr>
              <w:ind w:left="426"/>
              <w:rPr>
                <w:rFonts w:ascii="Arial" w:hAnsi="Arial" w:cs="Arial"/>
                <w:sz w:val="15"/>
                <w:szCs w:val="15"/>
              </w:rPr>
            </w:pPr>
            <w:proofErr w:type="gramStart"/>
            <w:r>
              <w:rPr>
                <w:rFonts w:ascii="Arial" w:hAnsi="Arial" w:cs="Arial"/>
                <w:b/>
                <w:i/>
                <w:sz w:val="15"/>
                <w:szCs w:val="15"/>
              </w:rPr>
              <w:t>e</w:t>
            </w:r>
            <w:proofErr w:type="gramEnd"/>
            <w:r>
              <w:rPr>
                <w:rFonts w:ascii="Arial" w:hAnsi="Arial" w:cs="Arial"/>
                <w:b/>
                <w:i/>
                <w:sz w:val="15"/>
                <w:szCs w:val="15"/>
              </w:rPr>
              <w:t>/o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0D758C6"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C7" w14:textId="77777777" w:rsidR="00A23B3E" w:rsidRDefault="00A23B3E">
            <w:pPr>
              <w:rPr>
                <w:rFonts w:ascii="Arial" w:hAnsi="Arial" w:cs="Arial"/>
                <w:sz w:val="15"/>
                <w:szCs w:val="15"/>
              </w:rPr>
            </w:pPr>
            <w:r>
              <w:rPr>
                <w:rFonts w:ascii="Arial" w:hAnsi="Arial" w:cs="Arial"/>
                <w:sz w:val="15"/>
                <w:szCs w:val="15"/>
              </w:rPr>
              <w:br/>
            </w:r>
          </w:p>
          <w:p w14:paraId="30D758C8" w14:textId="77777777"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14:paraId="30D758C9" w14:textId="77777777" w:rsidR="00A23B3E" w:rsidRDefault="00A23B3E">
            <w:r>
              <w:rPr>
                <w:rFonts w:ascii="Arial" w:hAnsi="Arial" w:cs="Arial"/>
                <w:sz w:val="15"/>
                <w:szCs w:val="15"/>
              </w:rPr>
              <w:br/>
              <w:t>b) [………..…]</w:t>
            </w:r>
          </w:p>
        </w:tc>
      </w:tr>
      <w:tr w:rsidR="00A23B3E" w14:paraId="30D758C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CB" w14:textId="77777777"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CC" w14:textId="77777777" w:rsidR="00A23B3E" w:rsidRDefault="00A23B3E">
            <w:r>
              <w:rPr>
                <w:rFonts w:ascii="Arial" w:hAnsi="Arial" w:cs="Arial"/>
                <w:sz w:val="15"/>
                <w:szCs w:val="15"/>
              </w:rPr>
              <w:t>[…………..…]</w:t>
            </w:r>
          </w:p>
        </w:tc>
      </w:tr>
      <w:tr w:rsidR="00A23B3E" w14:paraId="30D758D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CE"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CF"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30D758D0" w14:textId="77777777" w:rsidR="00A23B3E" w:rsidRDefault="00A23B3E">
            <w:pPr>
              <w:spacing w:before="0" w:after="0"/>
              <w:rPr>
                <w:rFonts w:ascii="Arial" w:hAnsi="Arial" w:cs="Arial"/>
                <w:sz w:val="15"/>
                <w:szCs w:val="15"/>
              </w:rPr>
            </w:pPr>
            <w:r>
              <w:rPr>
                <w:rFonts w:ascii="Arial" w:hAnsi="Arial" w:cs="Arial"/>
                <w:sz w:val="15"/>
                <w:szCs w:val="15"/>
              </w:rPr>
              <w:t>[…………],[……..…],</w:t>
            </w:r>
          </w:p>
          <w:p w14:paraId="30D758D1" w14:textId="77777777" w:rsidR="00A23B3E" w:rsidRDefault="00A23B3E">
            <w:pPr>
              <w:spacing w:before="0" w:after="0"/>
              <w:rPr>
                <w:rFonts w:ascii="Arial" w:hAnsi="Arial" w:cs="Arial"/>
                <w:sz w:val="15"/>
                <w:szCs w:val="15"/>
              </w:rPr>
            </w:pPr>
            <w:r>
              <w:rPr>
                <w:rFonts w:ascii="Arial" w:hAnsi="Arial" w:cs="Arial"/>
                <w:sz w:val="15"/>
                <w:szCs w:val="15"/>
              </w:rPr>
              <w:t>[…………],[……..…],</w:t>
            </w:r>
          </w:p>
          <w:p w14:paraId="30D758D2" w14:textId="77777777" w:rsidR="00A23B3E" w:rsidRDefault="00A23B3E">
            <w:pPr>
              <w:spacing w:before="0" w:after="0"/>
              <w:rPr>
                <w:rFonts w:ascii="Arial" w:hAnsi="Arial" w:cs="Arial"/>
                <w:sz w:val="15"/>
                <w:szCs w:val="15"/>
              </w:rPr>
            </w:pPr>
            <w:r>
              <w:rPr>
                <w:rFonts w:ascii="Arial" w:hAnsi="Arial" w:cs="Arial"/>
                <w:sz w:val="15"/>
                <w:szCs w:val="15"/>
              </w:rPr>
              <w:t>[…………],[……..…],</w:t>
            </w:r>
          </w:p>
          <w:p w14:paraId="30D758D3"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30D758D4" w14:textId="77777777" w:rsidR="00A23B3E" w:rsidRDefault="00A23B3E">
            <w:pPr>
              <w:spacing w:before="0" w:after="0"/>
              <w:rPr>
                <w:rFonts w:ascii="Arial" w:hAnsi="Arial" w:cs="Arial"/>
                <w:sz w:val="15"/>
                <w:szCs w:val="15"/>
              </w:rPr>
            </w:pPr>
            <w:r>
              <w:rPr>
                <w:rFonts w:ascii="Arial" w:hAnsi="Arial" w:cs="Arial"/>
                <w:sz w:val="15"/>
                <w:szCs w:val="15"/>
              </w:rPr>
              <w:t>[…………],[……..…],</w:t>
            </w:r>
          </w:p>
          <w:p w14:paraId="30D758D5" w14:textId="77777777" w:rsidR="00A23B3E" w:rsidRDefault="00A23B3E">
            <w:pPr>
              <w:spacing w:before="0" w:after="0"/>
              <w:rPr>
                <w:rFonts w:ascii="Arial" w:hAnsi="Arial" w:cs="Arial"/>
                <w:sz w:val="15"/>
                <w:szCs w:val="15"/>
              </w:rPr>
            </w:pPr>
            <w:r>
              <w:rPr>
                <w:rFonts w:ascii="Arial" w:hAnsi="Arial" w:cs="Arial"/>
                <w:sz w:val="15"/>
                <w:szCs w:val="15"/>
              </w:rPr>
              <w:t>[…………],[……..…],</w:t>
            </w:r>
          </w:p>
          <w:p w14:paraId="30D758D6" w14:textId="77777777" w:rsidR="00A23B3E" w:rsidRDefault="00A23B3E">
            <w:pPr>
              <w:spacing w:before="0" w:after="0"/>
            </w:pPr>
            <w:r>
              <w:rPr>
                <w:rFonts w:ascii="Arial" w:hAnsi="Arial" w:cs="Arial"/>
                <w:sz w:val="15"/>
                <w:szCs w:val="15"/>
              </w:rPr>
              <w:t>[…………],[……..…]</w:t>
            </w:r>
          </w:p>
        </w:tc>
      </w:tr>
      <w:tr w:rsidR="00A23B3E" w14:paraId="30D758D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D8"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D9" w14:textId="77777777" w:rsidR="00A23B3E" w:rsidRDefault="00A23B3E">
            <w:r>
              <w:rPr>
                <w:rFonts w:ascii="Arial" w:hAnsi="Arial" w:cs="Arial"/>
                <w:sz w:val="15"/>
                <w:szCs w:val="15"/>
              </w:rPr>
              <w:t>[…………]</w:t>
            </w:r>
          </w:p>
        </w:tc>
      </w:tr>
      <w:tr w:rsidR="00A23B3E" w14:paraId="30D758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DB"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3"/>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DC" w14:textId="77777777" w:rsidR="00A23B3E" w:rsidRDefault="00A23B3E">
            <w:r>
              <w:rPr>
                <w:rFonts w:ascii="Arial" w:hAnsi="Arial" w:cs="Arial"/>
                <w:sz w:val="15"/>
                <w:szCs w:val="15"/>
              </w:rPr>
              <w:t>[…………]</w:t>
            </w:r>
          </w:p>
        </w:tc>
      </w:tr>
      <w:tr w:rsidR="00A23B3E" w14:paraId="30D758E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DE"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30D758DF"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30D758E0" w14:textId="77777777" w:rsidR="00A23B3E" w:rsidRDefault="00A23B3E">
            <w:pPr>
              <w:ind w:left="426"/>
              <w:rPr>
                <w:rFonts w:ascii="Arial" w:hAnsi="Arial" w:cs="Arial"/>
                <w:sz w:val="15"/>
                <w:szCs w:val="15"/>
              </w:rPr>
            </w:pPr>
            <w:proofErr w:type="gramStart"/>
            <w:r>
              <w:rPr>
                <w:rFonts w:ascii="Arial" w:hAnsi="Arial" w:cs="Arial"/>
                <w:sz w:val="15"/>
                <w:szCs w:val="15"/>
              </w:rPr>
              <w:t>se</w:t>
            </w:r>
            <w:proofErr w:type="gramEnd"/>
            <w:r>
              <w:rPr>
                <w:rFonts w:ascii="Arial" w:hAnsi="Arial" w:cs="Arial"/>
                <w:sz w:val="15"/>
                <w:szCs w:val="15"/>
              </w:rPr>
              <w:t xml:space="preserve"> applicabile, l'operatore economico dichiara inoltre che provvederà a fornire le richieste certificazioni di autenticità.</w:t>
            </w:r>
            <w:r>
              <w:rPr>
                <w:rFonts w:ascii="Arial" w:hAnsi="Arial" w:cs="Arial"/>
                <w:sz w:val="15"/>
                <w:szCs w:val="15"/>
              </w:rPr>
              <w:br/>
            </w:r>
          </w:p>
          <w:p w14:paraId="30D758E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E2" w14:textId="77777777" w:rsidR="00A23B3E" w:rsidRDefault="00A23B3E">
            <w:pPr>
              <w:rPr>
                <w:rFonts w:ascii="Arial" w:hAnsi="Arial" w:cs="Arial"/>
                <w:sz w:val="15"/>
                <w:szCs w:val="15"/>
              </w:rPr>
            </w:pPr>
          </w:p>
          <w:p w14:paraId="30D758E3" w14:textId="77777777" w:rsidR="00A23B3E" w:rsidRDefault="00A23B3E">
            <w:pPr>
              <w:rPr>
                <w:rFonts w:ascii="Arial" w:hAnsi="Arial" w:cs="Arial"/>
                <w:sz w:val="15"/>
                <w:szCs w:val="15"/>
              </w:rPr>
            </w:pPr>
          </w:p>
          <w:p w14:paraId="30D758E4"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30D758E5" w14:textId="77777777" w:rsidR="00A23B3E" w:rsidRDefault="00A23B3E">
            <w:pPr>
              <w:rPr>
                <w:rFonts w:ascii="Arial" w:hAnsi="Arial" w:cs="Arial"/>
                <w:sz w:val="15"/>
                <w:szCs w:val="15"/>
              </w:rPr>
            </w:pPr>
          </w:p>
          <w:p w14:paraId="30D758E6" w14:textId="77777777" w:rsidR="00A23B3E" w:rsidRDefault="00A23B3E">
            <w:pPr>
              <w:rPr>
                <w:rFonts w:ascii="Arial" w:hAnsi="Arial" w:cs="Arial"/>
                <w:sz w:val="15"/>
                <w:szCs w:val="15"/>
              </w:rPr>
            </w:pPr>
          </w:p>
          <w:p w14:paraId="30D758E7"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30D758E8"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14:paraId="30D758E9" w14:textId="77777777" w:rsidR="00A23B3E" w:rsidRDefault="00A23B3E">
            <w:r>
              <w:rPr>
                <w:rFonts w:ascii="Arial" w:hAnsi="Arial" w:cs="Arial"/>
                <w:sz w:val="15"/>
                <w:szCs w:val="15"/>
              </w:rPr>
              <w:t>[……….…][……….…][…………]</w:t>
            </w:r>
          </w:p>
        </w:tc>
      </w:tr>
      <w:tr w:rsidR="00A23B3E" w14:paraId="30D758F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EB"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30D758EC"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30D758ED"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0D758EE"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EF"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30D758F0" w14:textId="77777777" w:rsidR="00A23B3E" w:rsidRDefault="00A23B3E">
            <w:pPr>
              <w:spacing w:before="0" w:after="0"/>
              <w:rPr>
                <w:rFonts w:ascii="Arial" w:hAnsi="Arial" w:cs="Arial"/>
                <w:sz w:val="15"/>
                <w:szCs w:val="15"/>
              </w:rPr>
            </w:pPr>
          </w:p>
          <w:p w14:paraId="30D758F1" w14:textId="77777777" w:rsidR="00A23B3E" w:rsidRDefault="00A23B3E">
            <w:pPr>
              <w:spacing w:before="0" w:after="0"/>
              <w:rPr>
                <w:rFonts w:ascii="Arial" w:hAnsi="Arial" w:cs="Arial"/>
                <w:sz w:val="15"/>
                <w:szCs w:val="15"/>
              </w:rPr>
            </w:pPr>
          </w:p>
          <w:p w14:paraId="30D758F2"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30D758F3" w14:textId="77777777" w:rsidR="00A23B3E" w:rsidRDefault="00A23B3E">
            <w:pPr>
              <w:spacing w:before="0" w:after="0"/>
              <w:rPr>
                <w:rFonts w:ascii="Arial" w:hAnsi="Arial" w:cs="Arial"/>
                <w:sz w:val="15"/>
                <w:szCs w:val="15"/>
              </w:rPr>
            </w:pPr>
          </w:p>
          <w:p w14:paraId="30D758F4" w14:textId="77777777" w:rsidR="00A23B3E" w:rsidRDefault="00A23B3E">
            <w:pPr>
              <w:spacing w:before="0" w:after="0"/>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14:paraId="30D758F5" w14:textId="77777777" w:rsidR="00A23B3E" w:rsidRDefault="00A23B3E">
            <w:pPr>
              <w:spacing w:before="0" w:after="0"/>
              <w:rPr>
                <w:rFonts w:ascii="Arial" w:hAnsi="Arial" w:cs="Arial"/>
                <w:sz w:val="15"/>
                <w:szCs w:val="15"/>
              </w:rPr>
            </w:pPr>
            <w:r>
              <w:rPr>
                <w:rFonts w:ascii="Arial" w:hAnsi="Arial" w:cs="Arial"/>
                <w:sz w:val="15"/>
                <w:szCs w:val="15"/>
              </w:rPr>
              <w:t>[………..…][………….…][………….…]</w:t>
            </w:r>
          </w:p>
          <w:p w14:paraId="30D758F6" w14:textId="77777777" w:rsidR="002E43BE" w:rsidRDefault="002E43BE">
            <w:pPr>
              <w:spacing w:before="0" w:after="0"/>
            </w:pPr>
          </w:p>
        </w:tc>
      </w:tr>
      <w:tr w:rsidR="00A23B3E" w:rsidRPr="003A443E" w14:paraId="30D758F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F8"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30D758F9" w14:textId="77777777"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F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gramStart"/>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w:t>
            </w:r>
            <w:proofErr w:type="gramEnd"/>
            <w:r w:rsidRPr="003A443E">
              <w:rPr>
                <w:rFonts w:ascii="Arial" w:hAnsi="Arial" w:cs="Arial"/>
                <w:color w:val="000000"/>
                <w:sz w:val="15"/>
                <w:szCs w:val="15"/>
              </w:rPr>
              <w:t xml:space="preserve">indirizzo web, autorità o organismo di emanazione, riferimento preciso della documentazione): </w:t>
            </w:r>
          </w:p>
          <w:p w14:paraId="30D758FB" w14:textId="77777777" w:rsidR="00A23B3E" w:rsidRPr="003A443E" w:rsidRDefault="00A23B3E">
            <w:pPr>
              <w:rPr>
                <w:color w:val="000000"/>
              </w:rPr>
            </w:pPr>
            <w:r w:rsidRPr="003A443E">
              <w:rPr>
                <w:rFonts w:ascii="Arial" w:hAnsi="Arial" w:cs="Arial"/>
                <w:color w:val="000000"/>
                <w:sz w:val="15"/>
                <w:szCs w:val="15"/>
              </w:rPr>
              <w:t>[…………..][……….…][………..…]</w:t>
            </w:r>
          </w:p>
        </w:tc>
      </w:tr>
    </w:tbl>
    <w:p w14:paraId="30D758FD" w14:textId="77777777" w:rsidR="00A23B3E" w:rsidRPr="003A443E" w:rsidRDefault="00A23B3E">
      <w:pPr>
        <w:jc w:val="both"/>
        <w:rPr>
          <w:rFonts w:ascii="Arial" w:hAnsi="Arial" w:cs="Arial"/>
          <w:color w:val="000000"/>
          <w:sz w:val="15"/>
          <w:szCs w:val="15"/>
        </w:rPr>
      </w:pPr>
    </w:p>
    <w:p w14:paraId="30D758FE"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30D758FF"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0D7590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900"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901" w14:textId="77777777" w:rsidR="00A23B3E" w:rsidRDefault="00A23B3E">
            <w:r>
              <w:rPr>
                <w:rFonts w:ascii="Arial" w:hAnsi="Arial" w:cs="Arial"/>
                <w:b/>
                <w:w w:val="0"/>
                <w:sz w:val="15"/>
                <w:szCs w:val="15"/>
              </w:rPr>
              <w:t>Risposta:</w:t>
            </w:r>
          </w:p>
        </w:tc>
      </w:tr>
      <w:tr w:rsidR="00A23B3E" w14:paraId="30D7590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903"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30D75904"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30D75905"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906"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0D75907" w14:textId="77777777" w:rsidR="00A23B3E" w:rsidRDefault="00A23B3E">
            <w:r>
              <w:rPr>
                <w:rFonts w:ascii="Arial" w:hAnsi="Arial" w:cs="Arial"/>
                <w:sz w:val="15"/>
                <w:szCs w:val="15"/>
              </w:rPr>
              <w:t>[……..…][…………][…………]</w:t>
            </w:r>
          </w:p>
        </w:tc>
      </w:tr>
      <w:tr w:rsidR="00A23B3E" w14:paraId="30D7590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909"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30D7590A"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30D7590B"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90C"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w:t>
            </w:r>
            <w:proofErr w:type="gramEnd"/>
            <w:r>
              <w:rPr>
                <w:rFonts w:ascii="Arial" w:hAnsi="Arial" w:cs="Arial"/>
                <w:sz w:val="15"/>
                <w:szCs w:val="15"/>
              </w:rPr>
              <w:t>indirizzo web, autorità o organismo di emanazione, riferimento preciso della documentazione):</w:t>
            </w:r>
          </w:p>
          <w:p w14:paraId="30D7590D" w14:textId="77777777" w:rsidR="00A23B3E" w:rsidRDefault="00A23B3E">
            <w:r>
              <w:rPr>
                <w:rFonts w:ascii="Arial" w:hAnsi="Arial" w:cs="Arial"/>
                <w:sz w:val="15"/>
                <w:szCs w:val="15"/>
              </w:rPr>
              <w:t xml:space="preserve"> […………][……..…][……..…]</w:t>
            </w:r>
          </w:p>
        </w:tc>
      </w:tr>
    </w:tbl>
    <w:p w14:paraId="30D7590F" w14:textId="77777777" w:rsidR="00A23B3E" w:rsidRDefault="00A23B3E">
      <w:pPr>
        <w:rPr>
          <w:rFonts w:ascii="Arial" w:hAnsi="Arial" w:cs="Arial"/>
          <w:sz w:val="15"/>
          <w:szCs w:val="15"/>
        </w:rPr>
      </w:pPr>
    </w:p>
    <w:p w14:paraId="30D75910"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30D75911"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30D75912"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30D75913"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0D7591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914"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0D75915" w14:textId="77777777" w:rsidR="00A23B3E" w:rsidRDefault="00A23B3E">
            <w:r>
              <w:rPr>
                <w:rFonts w:ascii="Arial" w:hAnsi="Arial" w:cs="Arial"/>
                <w:b/>
                <w:w w:val="0"/>
                <w:sz w:val="15"/>
                <w:szCs w:val="15"/>
              </w:rPr>
              <w:t>Risposta:</w:t>
            </w:r>
          </w:p>
        </w:tc>
      </w:tr>
      <w:tr w:rsidR="00A23B3E" w14:paraId="30D7591D"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917"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30D75918"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30D75919"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4"/>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0D7591A"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5"/>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30D7591B"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14:paraId="30D7591C" w14:textId="77777777" w:rsidR="00A23B3E" w:rsidRDefault="00A23B3E">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w:t>
            </w:r>
          </w:p>
        </w:tc>
      </w:tr>
    </w:tbl>
    <w:p w14:paraId="30D7591E" w14:textId="77777777" w:rsidR="00A23B3E" w:rsidRDefault="00A23B3E">
      <w:pPr>
        <w:pStyle w:val="ChapterTitle"/>
        <w:jc w:val="both"/>
        <w:rPr>
          <w:rFonts w:ascii="Arial" w:hAnsi="Arial" w:cs="Arial"/>
          <w:sz w:val="15"/>
          <w:szCs w:val="15"/>
        </w:rPr>
      </w:pPr>
    </w:p>
    <w:p w14:paraId="30D7591F" w14:textId="77777777" w:rsidR="00A23B3E" w:rsidRDefault="00A23B3E" w:rsidP="00BF74E1">
      <w:pPr>
        <w:pStyle w:val="ChapterTitle"/>
        <w:rPr>
          <w:rFonts w:ascii="Arial" w:hAnsi="Arial" w:cs="Arial"/>
          <w:i/>
          <w:sz w:val="15"/>
          <w:szCs w:val="15"/>
        </w:rPr>
      </w:pPr>
      <w:r>
        <w:rPr>
          <w:sz w:val="19"/>
          <w:szCs w:val="19"/>
        </w:rPr>
        <w:t>Parte VI: Dichiarazioni finali</w:t>
      </w:r>
    </w:p>
    <w:p w14:paraId="30D75920"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30D75921"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30D75922"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7"/>
      </w:r>
      <w:r w:rsidRPr="000953DC">
        <w:rPr>
          <w:rFonts w:ascii="Arial" w:hAnsi="Arial" w:cs="Arial"/>
          <w:sz w:val="15"/>
          <w:szCs w:val="15"/>
        </w:rPr>
        <w:t>)</w:t>
      </w:r>
      <w:r w:rsidRPr="000953DC">
        <w:rPr>
          <w:rFonts w:ascii="Arial" w:hAnsi="Arial" w:cs="Arial"/>
          <w:i/>
          <w:sz w:val="15"/>
          <w:szCs w:val="15"/>
        </w:rPr>
        <w:t>, oppure</w:t>
      </w:r>
    </w:p>
    <w:p w14:paraId="30D75923"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8"/>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30D75924"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30D75925" w14:textId="77777777" w:rsidR="00A23B3E" w:rsidRDefault="00A23B3E">
      <w:pPr>
        <w:rPr>
          <w:rFonts w:ascii="Arial" w:hAnsi="Arial" w:cs="Arial"/>
          <w:i/>
          <w:sz w:val="15"/>
          <w:szCs w:val="15"/>
        </w:rPr>
      </w:pPr>
      <w:r>
        <w:rPr>
          <w:rFonts w:ascii="Arial" w:hAnsi="Arial" w:cs="Arial"/>
          <w:i/>
          <w:sz w:val="15"/>
          <w:szCs w:val="15"/>
        </w:rPr>
        <w:t xml:space="preserve"> </w:t>
      </w:r>
    </w:p>
    <w:p w14:paraId="30D75926" w14:textId="77777777" w:rsidR="00A23B3E" w:rsidRPr="00BF74E1" w:rsidRDefault="00A23B3E">
      <w:pPr>
        <w:rPr>
          <w:rFonts w:ascii="Arial" w:hAnsi="Arial" w:cs="Arial"/>
          <w:i/>
          <w:sz w:val="14"/>
          <w:szCs w:val="14"/>
        </w:rPr>
      </w:pPr>
    </w:p>
    <w:p w14:paraId="30D75927"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30D75928" w14:textId="77777777" w:rsidR="00A23B3E" w:rsidRDefault="00A23B3E">
      <w:pPr>
        <w:pStyle w:val="Titrearticle"/>
        <w:jc w:val="both"/>
        <w:rPr>
          <w:rFonts w:ascii="Arial" w:hAnsi="Arial" w:cs="Arial"/>
          <w:sz w:val="15"/>
          <w:szCs w:val="15"/>
        </w:rPr>
      </w:pPr>
    </w:p>
    <w:p w14:paraId="30D75929" w14:textId="77777777" w:rsidR="000A7B33" w:rsidRDefault="000A7B33">
      <w:bookmarkStart w:id="4" w:name="_DV_C939"/>
      <w:bookmarkEnd w:id="4"/>
    </w:p>
    <w:sectPr w:rsidR="000A7B33" w:rsidSect="005309A4">
      <w:headerReference w:type="default" r:id="rId21"/>
      <w:footerReference w:type="default" r:id="rId22"/>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0DF71" w14:textId="77777777" w:rsidR="00302C2A" w:rsidRDefault="00302C2A">
      <w:pPr>
        <w:spacing w:before="0" w:after="0"/>
      </w:pPr>
      <w:r>
        <w:separator/>
      </w:r>
    </w:p>
  </w:endnote>
  <w:endnote w:type="continuationSeparator" w:id="0">
    <w:p w14:paraId="118A7910" w14:textId="77777777" w:rsidR="00302C2A" w:rsidRDefault="00302C2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63">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7592E" w14:textId="77777777" w:rsidR="00302C2A" w:rsidRPr="00D509A5" w:rsidRDefault="00302C2A"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3E4D25">
      <w:rPr>
        <w:rFonts w:ascii="Calibri" w:hAnsi="Calibri"/>
        <w:noProof/>
        <w:sz w:val="20"/>
        <w:szCs w:val="20"/>
      </w:rPr>
      <w:t>20</w:t>
    </w:r>
    <w:r w:rsidRPr="00D509A5">
      <w:rPr>
        <w:rFonts w:ascii="Calibri" w:hAnsi="Calibri"/>
        <w:sz w:val="20"/>
        <w:szCs w:val="20"/>
      </w:rPr>
      <w:fldChar w:fldCharType="end"/>
    </w:r>
  </w:p>
  <w:p w14:paraId="30D7592F" w14:textId="77777777" w:rsidR="00302C2A" w:rsidRDefault="00302C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74946" w14:textId="77777777" w:rsidR="00302C2A" w:rsidRDefault="00302C2A">
      <w:pPr>
        <w:spacing w:before="0" w:after="0"/>
      </w:pPr>
      <w:r>
        <w:separator/>
      </w:r>
    </w:p>
  </w:footnote>
  <w:footnote w:type="continuationSeparator" w:id="0">
    <w:p w14:paraId="4172C3D1" w14:textId="77777777" w:rsidR="00302C2A" w:rsidRDefault="00302C2A">
      <w:pPr>
        <w:spacing w:before="0" w:after="0"/>
      </w:pPr>
      <w:r>
        <w:continuationSeparator/>
      </w:r>
    </w:p>
  </w:footnote>
  <w:footnote w:id="1">
    <w:p w14:paraId="30D75930" w14:textId="77777777" w:rsidR="00302C2A" w:rsidRPr="001F35A9" w:rsidRDefault="00302C2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 xml:space="preserve">Cfr. punto II.1.1. </w:t>
      </w:r>
      <w:proofErr w:type="gramStart"/>
      <w:r w:rsidRPr="001F35A9">
        <w:rPr>
          <w:rFonts w:ascii="Arial" w:hAnsi="Arial" w:cs="Arial"/>
          <w:sz w:val="12"/>
          <w:szCs w:val="12"/>
        </w:rPr>
        <w:t>dell'avviso</w:t>
      </w:r>
      <w:proofErr w:type="gramEnd"/>
      <w:r w:rsidRPr="001F35A9">
        <w:rPr>
          <w:rFonts w:ascii="Arial" w:hAnsi="Arial" w:cs="Arial"/>
          <w:sz w:val="12"/>
          <w:szCs w:val="12"/>
        </w:rPr>
        <w:t xml:space="preserve"> o bando pertinente.</w:t>
      </w:r>
    </w:p>
  </w:footnote>
  <w:footnote w:id="2">
    <w:p w14:paraId="30D75931" w14:textId="77777777" w:rsidR="00302C2A" w:rsidRPr="001F35A9" w:rsidRDefault="00302C2A"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3">
    <w:p w14:paraId="30D75932" w14:textId="77777777" w:rsidR="00302C2A" w:rsidRPr="001F35A9" w:rsidRDefault="00302C2A"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0D75933" w14:textId="77777777" w:rsidR="00302C2A" w:rsidRPr="001F35A9" w:rsidRDefault="00302C2A"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30D75934" w14:textId="77777777" w:rsidR="00302C2A" w:rsidRPr="001F35A9" w:rsidRDefault="00302C2A"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30D75935" w14:textId="77777777" w:rsidR="00302C2A" w:rsidRPr="001F35A9" w:rsidRDefault="00302C2A"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4">
    <w:p w14:paraId="30D75936" w14:textId="77777777" w:rsidR="00302C2A" w:rsidRPr="001F35A9" w:rsidRDefault="00302C2A" w:rsidP="005309A4">
      <w:pPr>
        <w:tabs>
          <w:tab w:val="left" w:pos="284"/>
        </w:tabs>
        <w:spacing w:before="0" w:after="0"/>
        <w:jc w:val="both"/>
        <w:rPr>
          <w:sz w:val="12"/>
          <w:szCs w:val="12"/>
        </w:rPr>
      </w:pPr>
      <w:proofErr w:type="gramStart"/>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proofErr w:type="gramEnd"/>
      <w:r w:rsidRPr="001F35A9">
        <w:rPr>
          <w:rFonts w:ascii="Arial" w:hAnsi="Arial" w:cs="Arial"/>
          <w:sz w:val="12"/>
          <w:szCs w:val="12"/>
        </w:rPr>
        <w:t>Cfr. il punto III.1.5 del bando di gara.</w:t>
      </w:r>
    </w:p>
  </w:footnote>
  <w:footnote w:id="5">
    <w:p w14:paraId="30D75937" w14:textId="77777777" w:rsidR="00302C2A" w:rsidRPr="001F35A9" w:rsidRDefault="00302C2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6">
    <w:p w14:paraId="30D75938" w14:textId="77777777" w:rsidR="00302C2A" w:rsidRPr="001F35A9" w:rsidRDefault="00302C2A" w:rsidP="005309A4">
      <w:pPr>
        <w:spacing w:before="0" w:after="0"/>
        <w:ind w:left="284" w:hanging="284"/>
        <w:jc w:val="both"/>
        <w:rPr>
          <w:sz w:val="12"/>
          <w:szCs w:val="12"/>
        </w:rPr>
      </w:pPr>
      <w:proofErr w:type="gramStart"/>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proofErr w:type="gramEnd"/>
      <w:r w:rsidRPr="001F35A9">
        <w:rPr>
          <w:rFonts w:ascii="Arial" w:hAnsi="Arial" w:cs="Arial"/>
          <w:sz w:val="12"/>
          <w:szCs w:val="12"/>
        </w:rPr>
        <w:t>I riferimenti e l'eventuale classificazione sono indicati nella certificazione.</w:t>
      </w:r>
    </w:p>
  </w:footnote>
  <w:footnote w:id="7">
    <w:p w14:paraId="30D75939" w14:textId="77777777" w:rsidR="00302C2A" w:rsidRPr="001F35A9" w:rsidRDefault="00302C2A"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8">
    <w:p w14:paraId="30D7593A" w14:textId="77777777" w:rsidR="00302C2A" w:rsidRPr="003E60D1" w:rsidRDefault="00302C2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9">
    <w:p w14:paraId="30D7593B" w14:textId="77777777" w:rsidR="00302C2A" w:rsidRPr="003E60D1" w:rsidRDefault="00302C2A" w:rsidP="005309A4">
      <w:pPr>
        <w:spacing w:before="0" w:after="0"/>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proofErr w:type="gramEnd"/>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0">
    <w:p w14:paraId="30D7593C" w14:textId="77777777" w:rsidR="00302C2A" w:rsidRPr="003E60D1" w:rsidRDefault="00302C2A" w:rsidP="005309A4">
      <w:pPr>
        <w:spacing w:before="0" w:after="0"/>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proofErr w:type="gramEnd"/>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1">
    <w:p w14:paraId="30D7593D" w14:textId="77777777" w:rsidR="00302C2A" w:rsidRPr="003E60D1" w:rsidRDefault="00302C2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2">
    <w:p w14:paraId="30D7593E" w14:textId="77777777" w:rsidR="00302C2A" w:rsidRPr="003E60D1" w:rsidRDefault="00302C2A"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3">
    <w:p w14:paraId="30D7593F" w14:textId="77777777" w:rsidR="00302C2A" w:rsidRPr="003E60D1" w:rsidRDefault="00302C2A" w:rsidP="005309A4">
      <w:pPr>
        <w:spacing w:before="0" w:after="0"/>
        <w:ind w:left="284" w:right="-574" w:hanging="284"/>
        <w:jc w:val="both"/>
        <w:rPr>
          <w:rFonts w:ascii="Arial" w:hAnsi="Arial" w:cs="Arial"/>
          <w:i/>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proofErr w:type="gramEnd"/>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4">
    <w:p w14:paraId="30D75940" w14:textId="77777777" w:rsidR="00302C2A" w:rsidRPr="003E60D1" w:rsidRDefault="00302C2A" w:rsidP="005309A4">
      <w:pPr>
        <w:spacing w:before="0" w:after="0"/>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proofErr w:type="gramEnd"/>
      <w:r w:rsidRPr="003E60D1">
        <w:rPr>
          <w:rFonts w:ascii="Arial" w:hAnsi="Arial" w:cs="Arial"/>
          <w:sz w:val="12"/>
          <w:szCs w:val="12"/>
        </w:rPr>
        <w:t>Ripetere tante volte quanto necessario.</w:t>
      </w:r>
    </w:p>
  </w:footnote>
  <w:footnote w:id="15">
    <w:p w14:paraId="30D75941" w14:textId="77777777" w:rsidR="00302C2A" w:rsidRPr="003E60D1" w:rsidRDefault="00302C2A"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6">
    <w:p w14:paraId="30D75942" w14:textId="77777777" w:rsidR="00302C2A" w:rsidRPr="003E60D1" w:rsidRDefault="00302C2A" w:rsidP="003E60D1">
      <w:pPr>
        <w:tabs>
          <w:tab w:val="left" w:pos="284"/>
        </w:tabs>
        <w:rPr>
          <w:sz w:val="12"/>
          <w:szCs w:val="12"/>
        </w:rPr>
      </w:pPr>
      <w:proofErr w:type="gramStart"/>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r>
      <w:proofErr w:type="gramEnd"/>
      <w:r w:rsidRPr="003E60D1">
        <w:rPr>
          <w:rFonts w:ascii="Arial" w:hAnsi="Arial" w:cs="Arial"/>
          <w:color w:val="000000"/>
          <w:sz w:val="12"/>
          <w:szCs w:val="12"/>
        </w:rPr>
        <w:t>In conformità alle disposizioni nazionali di attuazione dell'articolo 57, paragrafo 6, della direttiva 2014/24/UE.</w:t>
      </w:r>
    </w:p>
  </w:footnote>
  <w:footnote w:id="17">
    <w:p w14:paraId="30D75943" w14:textId="77777777" w:rsidR="00302C2A" w:rsidRPr="003E60D1" w:rsidRDefault="00302C2A" w:rsidP="003E60D1">
      <w:pPr>
        <w:spacing w:before="0" w:after="0"/>
        <w:ind w:left="28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proofErr w:type="gramEnd"/>
      <w:r w:rsidRPr="003E60D1">
        <w:rPr>
          <w:rFonts w:ascii="Arial" w:hAnsi="Arial" w:cs="Arial"/>
          <w:sz w:val="12"/>
          <w:szCs w:val="12"/>
        </w:rPr>
        <w:t>Ripetere tante volte quanto necessario.</w:t>
      </w:r>
    </w:p>
  </w:footnote>
  <w:footnote w:id="18">
    <w:p w14:paraId="30D75944" w14:textId="77777777" w:rsidR="00302C2A" w:rsidRPr="003E60D1" w:rsidRDefault="00302C2A" w:rsidP="003E60D1">
      <w:pPr>
        <w:tabs>
          <w:tab w:val="left" w:pos="284"/>
        </w:tabs>
        <w:spacing w:before="0"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Cfr. articolo 57, paragrafo 4, della direttiva 2014/24/UE.</w:t>
      </w:r>
    </w:p>
  </w:footnote>
  <w:footnote w:id="19">
    <w:p w14:paraId="30D75945" w14:textId="77777777" w:rsidR="00302C2A" w:rsidRPr="003E60D1" w:rsidRDefault="00302C2A" w:rsidP="003E60D1">
      <w:pPr>
        <w:tabs>
          <w:tab w:val="left" w:pos="284"/>
        </w:tabs>
        <w:spacing w:before="0" w:after="0"/>
        <w:ind w:left="28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0">
    <w:p w14:paraId="30D75946" w14:textId="77777777" w:rsidR="00302C2A" w:rsidRPr="003E60D1" w:rsidRDefault="00302C2A"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1">
    <w:p w14:paraId="30D75947" w14:textId="77777777" w:rsidR="00302C2A" w:rsidRPr="003E60D1" w:rsidRDefault="00302C2A" w:rsidP="003E60D1">
      <w:pPr>
        <w:tabs>
          <w:tab w:val="left" w:pos="284"/>
        </w:tabs>
        <w:spacing w:before="0"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proofErr w:type="gramEnd"/>
      <w:r w:rsidRPr="003E60D1">
        <w:rPr>
          <w:rFonts w:ascii="Arial" w:hAnsi="Arial" w:cs="Arial"/>
          <w:b/>
          <w:sz w:val="12"/>
          <w:szCs w:val="12"/>
        </w:rPr>
        <w:t>Come indicato nel diritto nazionale, nell'avviso o bando pertinente o nei documenti di gara.</w:t>
      </w:r>
    </w:p>
  </w:footnote>
  <w:footnote w:id="22">
    <w:p w14:paraId="30D75948" w14:textId="77777777" w:rsidR="00302C2A" w:rsidRPr="00BF74E1" w:rsidRDefault="00302C2A"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3">
    <w:p w14:paraId="30D75949" w14:textId="77777777" w:rsidR="00302C2A" w:rsidRPr="00F351F0" w:rsidRDefault="00302C2A" w:rsidP="00F351F0">
      <w:pPr>
        <w:ind w:left="284" w:hanging="284"/>
        <w:rPr>
          <w:sz w:val="12"/>
          <w:szCs w:val="12"/>
        </w:rPr>
      </w:pPr>
      <w:proofErr w:type="gramStart"/>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proofErr w:type="gramEnd"/>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4">
    <w:p w14:paraId="30D7594A" w14:textId="77777777" w:rsidR="00302C2A" w:rsidRPr="003E60D1" w:rsidRDefault="00302C2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5">
    <w:p w14:paraId="30D7594B" w14:textId="77777777" w:rsidR="00302C2A" w:rsidRPr="003E60D1" w:rsidRDefault="00302C2A" w:rsidP="003E60D1">
      <w:pPr>
        <w:tabs>
          <w:tab w:val="left" w:pos="284"/>
        </w:tabs>
        <w:spacing w:before="0"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proofErr w:type="gramEnd"/>
      <w:r w:rsidRPr="003E60D1">
        <w:rPr>
          <w:rFonts w:ascii="Arial" w:hAnsi="Arial" w:cs="Arial"/>
          <w:sz w:val="12"/>
          <w:szCs w:val="12"/>
        </w:rPr>
        <w:t>Solo se consentito dall'avviso o bando pertinente o dai documenti di gara.</w:t>
      </w:r>
    </w:p>
  </w:footnote>
  <w:footnote w:id="26">
    <w:p w14:paraId="30D7594C" w14:textId="77777777" w:rsidR="00302C2A" w:rsidRPr="003E60D1" w:rsidRDefault="00302C2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7">
    <w:p w14:paraId="30D7594D" w14:textId="77777777" w:rsidR="00302C2A" w:rsidRPr="003E60D1" w:rsidRDefault="00302C2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8">
    <w:p w14:paraId="30D7594E" w14:textId="77777777" w:rsidR="00302C2A" w:rsidRPr="003E60D1" w:rsidRDefault="00302C2A" w:rsidP="003E60D1">
      <w:pPr>
        <w:tabs>
          <w:tab w:val="left" w:pos="284"/>
        </w:tabs>
        <w:spacing w:before="0"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proofErr w:type="gramEnd"/>
      <w:r w:rsidRPr="003E60D1">
        <w:rPr>
          <w:rFonts w:ascii="Arial" w:hAnsi="Arial" w:cs="Arial"/>
          <w:sz w:val="12"/>
          <w:szCs w:val="12"/>
        </w:rPr>
        <w:t>Ripetere tante volte quanto necessario.</w:t>
      </w:r>
    </w:p>
  </w:footnote>
  <w:footnote w:id="29">
    <w:p w14:paraId="30D7594F" w14:textId="77777777" w:rsidR="00302C2A" w:rsidRPr="003E60D1" w:rsidRDefault="00302C2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0">
    <w:p w14:paraId="30D75950" w14:textId="77777777" w:rsidR="00302C2A" w:rsidRPr="003E60D1" w:rsidRDefault="00302C2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1">
    <w:p w14:paraId="30D75951" w14:textId="77777777" w:rsidR="00302C2A" w:rsidRPr="003E60D1" w:rsidRDefault="00302C2A" w:rsidP="003E60D1">
      <w:pPr>
        <w:spacing w:before="0" w:after="0"/>
        <w:ind w:right="-574"/>
        <w:jc w:val="both"/>
        <w:rPr>
          <w:sz w:val="12"/>
          <w:szCs w:val="12"/>
        </w:rPr>
      </w:pPr>
      <w:proofErr w:type="gramStart"/>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w:t>
      </w:r>
      <w:proofErr w:type="gramEnd"/>
      <w:r w:rsidRPr="003E60D1">
        <w:rPr>
          <w:rFonts w:ascii="Arial" w:hAnsi="Arial" w:cs="Arial"/>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2">
    <w:p w14:paraId="30D75952" w14:textId="77777777" w:rsidR="00302C2A" w:rsidRPr="003E60D1" w:rsidRDefault="00302C2A"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3">
    <w:p w14:paraId="30D75953" w14:textId="77777777" w:rsidR="00302C2A" w:rsidRPr="003E60D1" w:rsidRDefault="00302C2A" w:rsidP="002E43BE">
      <w:pPr>
        <w:ind w:left="284" w:right="-574" w:hanging="284"/>
        <w:jc w:val="both"/>
        <w:rPr>
          <w:sz w:val="12"/>
          <w:szCs w:val="12"/>
        </w:rPr>
      </w:pPr>
      <w:proofErr w:type="gramStart"/>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proofErr w:type="gramEnd"/>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4">
    <w:p w14:paraId="30D75954" w14:textId="77777777" w:rsidR="00302C2A" w:rsidRPr="003E60D1" w:rsidRDefault="00302C2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5">
    <w:p w14:paraId="30D75955" w14:textId="77777777" w:rsidR="00302C2A" w:rsidRPr="003E60D1" w:rsidRDefault="00302C2A" w:rsidP="003E60D1">
      <w:pPr>
        <w:spacing w:before="0" w:after="0"/>
        <w:ind w:left="284" w:right="-57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proofErr w:type="gramEnd"/>
      <w:r w:rsidRPr="003E60D1">
        <w:rPr>
          <w:rFonts w:ascii="Arial" w:hAnsi="Arial" w:cs="Arial"/>
          <w:sz w:val="12"/>
          <w:szCs w:val="12"/>
        </w:rPr>
        <w:t>Ripetere tante volte quanto necessario.</w:t>
      </w:r>
    </w:p>
  </w:footnote>
  <w:footnote w:id="36">
    <w:p w14:paraId="30D75956" w14:textId="77777777" w:rsidR="00302C2A" w:rsidRPr="003E60D1" w:rsidRDefault="00302C2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7">
    <w:p w14:paraId="30D75957" w14:textId="77777777" w:rsidR="00302C2A" w:rsidRPr="003E60D1" w:rsidRDefault="00302C2A"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8">
    <w:p w14:paraId="30D75958" w14:textId="77777777" w:rsidR="00302C2A" w:rsidRPr="003E60D1" w:rsidRDefault="00302C2A" w:rsidP="003E60D1">
      <w:pPr>
        <w:spacing w:before="0" w:after="0"/>
        <w:ind w:left="284" w:right="-57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proofErr w:type="gramEnd"/>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B17AD" w14:textId="111FC8DD" w:rsidR="00302C2A" w:rsidRDefault="00955559">
    <w:pPr>
      <w:pStyle w:val="Intestazione"/>
    </w:pPr>
    <w:r>
      <w:rPr>
        <w:noProof/>
        <w:lang w:bidi="ar-SA"/>
      </w:rPr>
      <w:drawing>
        <wp:anchor distT="0" distB="0" distL="114300" distR="114300" simplePos="0" relativeHeight="251658240" behindDoc="0" locked="0" layoutInCell="1" allowOverlap="1" wp14:anchorId="6424A601" wp14:editId="67E21F59">
          <wp:simplePos x="0" y="0"/>
          <wp:positionH relativeFrom="column">
            <wp:posOffset>3848100</wp:posOffset>
          </wp:positionH>
          <wp:positionV relativeFrom="paragraph">
            <wp:posOffset>-342900</wp:posOffset>
          </wp:positionV>
          <wp:extent cx="2353310" cy="1347470"/>
          <wp:effectExtent l="0" t="0" r="8890" b="508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1347470"/>
                  </a:xfrm>
                  <a:prstGeom prst="rect">
                    <a:avLst/>
                  </a:prstGeom>
                  <a:noFill/>
                </pic:spPr>
              </pic:pic>
            </a:graphicData>
          </a:graphic>
        </wp:anchor>
      </w:drawing>
    </w:r>
    <w:r>
      <w:rPr>
        <w:noProof/>
        <w:lang w:bidi="ar-SA"/>
      </w:rPr>
      <w:drawing>
        <wp:inline distT="0" distB="0" distL="0" distR="0" wp14:anchorId="4C80C8BA" wp14:editId="08BACF7F">
          <wp:extent cx="1767840" cy="494030"/>
          <wp:effectExtent l="0" t="0" r="381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7840" cy="494030"/>
                  </a:xfrm>
                  <a:prstGeom prst="rect">
                    <a:avLst/>
                  </a:prstGeom>
                  <a:noFill/>
                </pic:spPr>
              </pic:pic>
            </a:graphicData>
          </a:graphic>
        </wp:inline>
      </w:drawing>
    </w:r>
    <w:r>
      <w:t xml:space="preserve">   </w:t>
    </w:r>
  </w:p>
  <w:p w14:paraId="7AFE5C59" w14:textId="77777777" w:rsidR="00955559" w:rsidRDefault="00955559">
    <w:pPr>
      <w:pStyle w:val="Intestazione"/>
    </w:pPr>
  </w:p>
  <w:p w14:paraId="0B29AB03" w14:textId="77777777" w:rsidR="00955559" w:rsidRDefault="00955559">
    <w:pPr>
      <w:pStyle w:val="Intestazione"/>
    </w:pPr>
  </w:p>
  <w:p w14:paraId="58923C20" w14:textId="77777777" w:rsidR="00955559" w:rsidRDefault="00955559">
    <w:pPr>
      <w:pStyle w:val="Intestazione"/>
    </w:pPr>
  </w:p>
  <w:p w14:paraId="7D196DA4" w14:textId="77777777" w:rsidR="00955559" w:rsidRDefault="0095555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01D5D"/>
    <w:rsid w:val="00023AC1"/>
    <w:rsid w:val="00035A7E"/>
    <w:rsid w:val="0004040D"/>
    <w:rsid w:val="000576F3"/>
    <w:rsid w:val="00076DCA"/>
    <w:rsid w:val="000953DC"/>
    <w:rsid w:val="000A7B33"/>
    <w:rsid w:val="000B5314"/>
    <w:rsid w:val="000C1044"/>
    <w:rsid w:val="000E5FBC"/>
    <w:rsid w:val="000E7104"/>
    <w:rsid w:val="0011757F"/>
    <w:rsid w:val="00121BF6"/>
    <w:rsid w:val="00132D09"/>
    <w:rsid w:val="00154CAB"/>
    <w:rsid w:val="00162E40"/>
    <w:rsid w:val="001752F0"/>
    <w:rsid w:val="001D3A2B"/>
    <w:rsid w:val="001D56C2"/>
    <w:rsid w:val="001F35A9"/>
    <w:rsid w:val="002052F7"/>
    <w:rsid w:val="0021093D"/>
    <w:rsid w:val="00210EEE"/>
    <w:rsid w:val="00213813"/>
    <w:rsid w:val="00214E89"/>
    <w:rsid w:val="00224C8E"/>
    <w:rsid w:val="00270DA2"/>
    <w:rsid w:val="00293783"/>
    <w:rsid w:val="002A21BC"/>
    <w:rsid w:val="002B513D"/>
    <w:rsid w:val="002B710D"/>
    <w:rsid w:val="002C1667"/>
    <w:rsid w:val="002C169E"/>
    <w:rsid w:val="002D3C57"/>
    <w:rsid w:val="002D50E9"/>
    <w:rsid w:val="002E141B"/>
    <w:rsid w:val="002E2C19"/>
    <w:rsid w:val="002E43BE"/>
    <w:rsid w:val="002E4FB4"/>
    <w:rsid w:val="002F2D01"/>
    <w:rsid w:val="00301832"/>
    <w:rsid w:val="00302C2A"/>
    <w:rsid w:val="00312ED5"/>
    <w:rsid w:val="00316FAD"/>
    <w:rsid w:val="00336244"/>
    <w:rsid w:val="00347A8A"/>
    <w:rsid w:val="00350D7E"/>
    <w:rsid w:val="0035368A"/>
    <w:rsid w:val="0036728A"/>
    <w:rsid w:val="00384132"/>
    <w:rsid w:val="00386E96"/>
    <w:rsid w:val="003A443E"/>
    <w:rsid w:val="003B3636"/>
    <w:rsid w:val="003E4D25"/>
    <w:rsid w:val="003E60D1"/>
    <w:rsid w:val="003E7810"/>
    <w:rsid w:val="003F447E"/>
    <w:rsid w:val="003F5AFD"/>
    <w:rsid w:val="00413840"/>
    <w:rsid w:val="004179D3"/>
    <w:rsid w:val="004234D1"/>
    <w:rsid w:val="00433272"/>
    <w:rsid w:val="00434D86"/>
    <w:rsid w:val="004404C8"/>
    <w:rsid w:val="00502577"/>
    <w:rsid w:val="00516CEA"/>
    <w:rsid w:val="005309A4"/>
    <w:rsid w:val="00530B0B"/>
    <w:rsid w:val="00572503"/>
    <w:rsid w:val="0058207F"/>
    <w:rsid w:val="0058406C"/>
    <w:rsid w:val="005A50FC"/>
    <w:rsid w:val="005B3B08"/>
    <w:rsid w:val="005C49E6"/>
    <w:rsid w:val="005D57E4"/>
    <w:rsid w:val="005E2955"/>
    <w:rsid w:val="0061354E"/>
    <w:rsid w:val="00625142"/>
    <w:rsid w:val="00635C8F"/>
    <w:rsid w:val="0064014A"/>
    <w:rsid w:val="00674C80"/>
    <w:rsid w:val="006879D2"/>
    <w:rsid w:val="006A5E21"/>
    <w:rsid w:val="006B430C"/>
    <w:rsid w:val="006B4D39"/>
    <w:rsid w:val="006B7893"/>
    <w:rsid w:val="006F3D34"/>
    <w:rsid w:val="0070480A"/>
    <w:rsid w:val="00707A32"/>
    <w:rsid w:val="00711094"/>
    <w:rsid w:val="007117E8"/>
    <w:rsid w:val="00726DCA"/>
    <w:rsid w:val="00760F32"/>
    <w:rsid w:val="00765AE7"/>
    <w:rsid w:val="00766402"/>
    <w:rsid w:val="007728A5"/>
    <w:rsid w:val="00780EDC"/>
    <w:rsid w:val="00794ECF"/>
    <w:rsid w:val="007B50B2"/>
    <w:rsid w:val="007D67FF"/>
    <w:rsid w:val="00802712"/>
    <w:rsid w:val="008154AA"/>
    <w:rsid w:val="00825A52"/>
    <w:rsid w:val="008536E1"/>
    <w:rsid w:val="00864AFB"/>
    <w:rsid w:val="0089654F"/>
    <w:rsid w:val="008A696D"/>
    <w:rsid w:val="008B469E"/>
    <w:rsid w:val="008C734C"/>
    <w:rsid w:val="008E3A62"/>
    <w:rsid w:val="008F12E6"/>
    <w:rsid w:val="00900583"/>
    <w:rsid w:val="00934658"/>
    <w:rsid w:val="00946575"/>
    <w:rsid w:val="00955559"/>
    <w:rsid w:val="009562BB"/>
    <w:rsid w:val="009644B4"/>
    <w:rsid w:val="00985D42"/>
    <w:rsid w:val="009A0AE0"/>
    <w:rsid w:val="009A1D49"/>
    <w:rsid w:val="009E204E"/>
    <w:rsid w:val="009F5DDB"/>
    <w:rsid w:val="00A04015"/>
    <w:rsid w:val="00A23B3E"/>
    <w:rsid w:val="00A30CBB"/>
    <w:rsid w:val="00A46950"/>
    <w:rsid w:val="00A50B4B"/>
    <w:rsid w:val="00A809FF"/>
    <w:rsid w:val="00A8214F"/>
    <w:rsid w:val="00A858C6"/>
    <w:rsid w:val="00A97651"/>
    <w:rsid w:val="00AA2252"/>
    <w:rsid w:val="00AA5F93"/>
    <w:rsid w:val="00AB47C5"/>
    <w:rsid w:val="00AB7D68"/>
    <w:rsid w:val="00AE5CFF"/>
    <w:rsid w:val="00B32C28"/>
    <w:rsid w:val="00B54E82"/>
    <w:rsid w:val="00B64AE6"/>
    <w:rsid w:val="00B80BA0"/>
    <w:rsid w:val="00B91406"/>
    <w:rsid w:val="00BA4F12"/>
    <w:rsid w:val="00BA621F"/>
    <w:rsid w:val="00BB116C"/>
    <w:rsid w:val="00BB639E"/>
    <w:rsid w:val="00BC09F5"/>
    <w:rsid w:val="00BC311B"/>
    <w:rsid w:val="00BC4866"/>
    <w:rsid w:val="00BD48A6"/>
    <w:rsid w:val="00BE1085"/>
    <w:rsid w:val="00BE3E68"/>
    <w:rsid w:val="00BE6B6A"/>
    <w:rsid w:val="00BF7181"/>
    <w:rsid w:val="00BF74E1"/>
    <w:rsid w:val="00C03658"/>
    <w:rsid w:val="00C427DB"/>
    <w:rsid w:val="00C47D53"/>
    <w:rsid w:val="00C60A33"/>
    <w:rsid w:val="00C64D4B"/>
    <w:rsid w:val="00C75D65"/>
    <w:rsid w:val="00C82001"/>
    <w:rsid w:val="00C843B5"/>
    <w:rsid w:val="00C92169"/>
    <w:rsid w:val="00CA04F3"/>
    <w:rsid w:val="00CB0B7B"/>
    <w:rsid w:val="00CC764A"/>
    <w:rsid w:val="00CD2288"/>
    <w:rsid w:val="00CD3E4F"/>
    <w:rsid w:val="00CF449A"/>
    <w:rsid w:val="00D10AE8"/>
    <w:rsid w:val="00D1271C"/>
    <w:rsid w:val="00D1471D"/>
    <w:rsid w:val="00D14C1F"/>
    <w:rsid w:val="00D26F41"/>
    <w:rsid w:val="00D27DB2"/>
    <w:rsid w:val="00D31A8F"/>
    <w:rsid w:val="00D509A5"/>
    <w:rsid w:val="00D64744"/>
    <w:rsid w:val="00D92A41"/>
    <w:rsid w:val="00D93877"/>
    <w:rsid w:val="00DA1964"/>
    <w:rsid w:val="00DA7329"/>
    <w:rsid w:val="00DB63FE"/>
    <w:rsid w:val="00DC5FBA"/>
    <w:rsid w:val="00DD6D60"/>
    <w:rsid w:val="00DE4996"/>
    <w:rsid w:val="00DE4F81"/>
    <w:rsid w:val="00DF7CAE"/>
    <w:rsid w:val="00E0264E"/>
    <w:rsid w:val="00E03429"/>
    <w:rsid w:val="00E20EF7"/>
    <w:rsid w:val="00E651BC"/>
    <w:rsid w:val="00EA1D1A"/>
    <w:rsid w:val="00EA3AD4"/>
    <w:rsid w:val="00EB216B"/>
    <w:rsid w:val="00EB2328"/>
    <w:rsid w:val="00EB45DC"/>
    <w:rsid w:val="00EF53B1"/>
    <w:rsid w:val="00F26DE7"/>
    <w:rsid w:val="00F351F0"/>
    <w:rsid w:val="00F51F37"/>
    <w:rsid w:val="00F575CF"/>
    <w:rsid w:val="00F62D30"/>
    <w:rsid w:val="00F62F53"/>
    <w:rsid w:val="00F662D0"/>
    <w:rsid w:val="00F672A2"/>
    <w:rsid w:val="00F83C84"/>
    <w:rsid w:val="00F9449A"/>
    <w:rsid w:val="00F95202"/>
    <w:rsid w:val="00FA1930"/>
    <w:rsid w:val="00FB0743"/>
    <w:rsid w:val="00FB3543"/>
    <w:rsid w:val="00FD32EC"/>
    <w:rsid w:val="00FD7FEC"/>
    <w:rsid w:val="00FF3148"/>
    <w:rsid w:val="3626E5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0D755F6"/>
  <w15:docId w15:val="{EB4A4387-10E4-41A2-B64C-B1863A88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985D42"/>
    <w:pPr>
      <w:keepNext/>
      <w:spacing w:before="360"/>
      <w:outlineLvl w:val="0"/>
    </w:pPr>
    <w:rPr>
      <w:rFonts w:eastAsia="font263"/>
      <w:b/>
      <w:bCs/>
      <w:smallCaps/>
      <w:szCs w:val="28"/>
    </w:rPr>
  </w:style>
  <w:style w:type="paragraph" w:styleId="Titolo2">
    <w:name w:val="heading 2"/>
    <w:basedOn w:val="Normale"/>
    <w:qFormat/>
    <w:rsid w:val="00985D42"/>
    <w:pPr>
      <w:keepNext/>
      <w:outlineLvl w:val="1"/>
    </w:pPr>
    <w:rPr>
      <w:rFonts w:eastAsia="font263"/>
      <w:b/>
      <w:bCs/>
      <w:szCs w:val="26"/>
    </w:rPr>
  </w:style>
  <w:style w:type="paragraph" w:styleId="Titolo3">
    <w:name w:val="heading 3"/>
    <w:basedOn w:val="Normale"/>
    <w:qFormat/>
    <w:rsid w:val="00985D42"/>
    <w:pPr>
      <w:keepNext/>
      <w:outlineLvl w:val="2"/>
    </w:pPr>
    <w:rPr>
      <w:rFonts w:eastAsia="font263"/>
      <w:bCs/>
      <w:i/>
    </w:rPr>
  </w:style>
  <w:style w:type="paragraph" w:styleId="Titolo4">
    <w:name w:val="heading 4"/>
    <w:basedOn w:val="Normale"/>
    <w:qFormat/>
    <w:rsid w:val="00985D42"/>
    <w:pPr>
      <w:keepNext/>
      <w:outlineLvl w:val="3"/>
    </w:pPr>
    <w:rPr>
      <w:rFonts w:eastAsia="font263"/>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985D42"/>
  </w:style>
  <w:style w:type="character" w:customStyle="1" w:styleId="Titolo1Carattere">
    <w:name w:val="Titolo 1 Carattere"/>
    <w:rsid w:val="00985D42"/>
    <w:rPr>
      <w:rFonts w:ascii="Times New Roman" w:eastAsia="font263" w:hAnsi="Times New Roman" w:cs="Times New Roman"/>
      <w:b/>
      <w:bCs/>
      <w:smallCaps/>
      <w:sz w:val="24"/>
      <w:szCs w:val="28"/>
      <w:lang w:eastAsia="it-IT" w:bidi="it-IT"/>
    </w:rPr>
  </w:style>
  <w:style w:type="character" w:customStyle="1" w:styleId="Titolo2Carattere">
    <w:name w:val="Titolo 2 Carattere"/>
    <w:rsid w:val="00985D42"/>
    <w:rPr>
      <w:rFonts w:ascii="Times New Roman" w:eastAsia="font263" w:hAnsi="Times New Roman" w:cs="Times New Roman"/>
      <w:b/>
      <w:bCs/>
      <w:sz w:val="24"/>
      <w:szCs w:val="26"/>
      <w:lang w:eastAsia="it-IT" w:bidi="it-IT"/>
    </w:rPr>
  </w:style>
  <w:style w:type="character" w:customStyle="1" w:styleId="Titolo3Carattere">
    <w:name w:val="Titolo 3 Carattere"/>
    <w:rsid w:val="00985D42"/>
    <w:rPr>
      <w:rFonts w:ascii="Times New Roman" w:eastAsia="font263" w:hAnsi="Times New Roman" w:cs="Times New Roman"/>
      <w:bCs/>
      <w:i/>
      <w:sz w:val="24"/>
      <w:lang w:eastAsia="it-IT" w:bidi="it-IT"/>
    </w:rPr>
  </w:style>
  <w:style w:type="character" w:customStyle="1" w:styleId="Titolo4Carattere">
    <w:name w:val="Titolo 4 Carattere"/>
    <w:rsid w:val="00985D42"/>
    <w:rPr>
      <w:rFonts w:ascii="Times New Roman" w:eastAsia="font263" w:hAnsi="Times New Roman" w:cs="Times New Roman"/>
      <w:bCs/>
      <w:iCs/>
      <w:sz w:val="24"/>
      <w:lang w:eastAsia="it-IT" w:bidi="it-IT"/>
    </w:rPr>
  </w:style>
  <w:style w:type="character" w:customStyle="1" w:styleId="NormalBoldChar">
    <w:name w:val="NormalBold Char"/>
    <w:rsid w:val="00985D42"/>
    <w:rPr>
      <w:rFonts w:ascii="Times New Roman" w:eastAsia="Times New Roman" w:hAnsi="Times New Roman" w:cs="Times New Roman"/>
      <w:b/>
      <w:sz w:val="24"/>
      <w:lang w:eastAsia="it-IT" w:bidi="it-IT"/>
    </w:rPr>
  </w:style>
  <w:style w:type="character" w:customStyle="1" w:styleId="DeltaViewInsertion">
    <w:name w:val="DeltaView Insertion"/>
    <w:rsid w:val="00985D42"/>
    <w:rPr>
      <w:b/>
      <w:i/>
      <w:spacing w:val="0"/>
    </w:rPr>
  </w:style>
  <w:style w:type="character" w:customStyle="1" w:styleId="PidipaginaCarattere">
    <w:name w:val="Piè di pagina Carattere"/>
    <w:uiPriority w:val="99"/>
    <w:rsid w:val="00985D42"/>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985D42"/>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985D42"/>
    <w:rPr>
      <w:shd w:val="clear" w:color="auto" w:fill="FFFFFF"/>
      <w:vertAlign w:val="superscript"/>
    </w:rPr>
  </w:style>
  <w:style w:type="character" w:customStyle="1" w:styleId="IntestazioneCarattere">
    <w:name w:val="Intestazione Carattere"/>
    <w:rsid w:val="00985D42"/>
    <w:rPr>
      <w:rFonts w:ascii="Times New Roman" w:eastAsia="Calibri" w:hAnsi="Times New Roman" w:cs="Times New Roman"/>
      <w:sz w:val="24"/>
      <w:lang w:eastAsia="it-IT" w:bidi="it-IT"/>
    </w:rPr>
  </w:style>
  <w:style w:type="character" w:customStyle="1" w:styleId="TestofumettoCarattere">
    <w:name w:val="Testo fumetto Carattere"/>
    <w:rsid w:val="00985D42"/>
    <w:rPr>
      <w:rFonts w:ascii="Tahoma" w:eastAsia="Calibri" w:hAnsi="Tahoma" w:cs="Tahoma"/>
      <w:sz w:val="16"/>
      <w:szCs w:val="16"/>
      <w:lang w:eastAsia="it-IT" w:bidi="it-IT"/>
    </w:rPr>
  </w:style>
  <w:style w:type="character" w:styleId="Collegamentoipertestuale">
    <w:name w:val="Hyperlink"/>
    <w:rsid w:val="00985D42"/>
    <w:rPr>
      <w:color w:val="0000FF"/>
      <w:u w:val="single"/>
    </w:rPr>
  </w:style>
  <w:style w:type="character" w:customStyle="1" w:styleId="ListLabel1">
    <w:name w:val="ListLabel 1"/>
    <w:rsid w:val="00985D42"/>
    <w:rPr>
      <w:color w:val="000000"/>
    </w:rPr>
  </w:style>
  <w:style w:type="character" w:customStyle="1" w:styleId="ListLabel2">
    <w:name w:val="ListLabel 2"/>
    <w:rsid w:val="00985D42"/>
    <w:rPr>
      <w:sz w:val="16"/>
      <w:szCs w:val="16"/>
    </w:rPr>
  </w:style>
  <w:style w:type="character" w:customStyle="1" w:styleId="ListLabel3">
    <w:name w:val="ListLabel 3"/>
    <w:rsid w:val="00985D42"/>
    <w:rPr>
      <w:rFonts w:ascii="Arial" w:hAnsi="Arial"/>
      <w:b/>
      <w:i w:val="0"/>
      <w:sz w:val="15"/>
    </w:rPr>
  </w:style>
  <w:style w:type="character" w:customStyle="1" w:styleId="ListLabel4">
    <w:name w:val="ListLabel 4"/>
    <w:rsid w:val="00985D42"/>
    <w:rPr>
      <w:i w:val="0"/>
    </w:rPr>
  </w:style>
  <w:style w:type="character" w:customStyle="1" w:styleId="ListLabel5">
    <w:name w:val="ListLabel 5"/>
    <w:rsid w:val="00985D42"/>
    <w:rPr>
      <w:rFonts w:ascii="Arial" w:hAnsi="Arial"/>
      <w:i w:val="0"/>
      <w:sz w:val="15"/>
    </w:rPr>
  </w:style>
  <w:style w:type="character" w:customStyle="1" w:styleId="ListLabel6">
    <w:name w:val="ListLabel 6"/>
    <w:rsid w:val="00985D42"/>
    <w:rPr>
      <w:color w:val="000000"/>
    </w:rPr>
  </w:style>
  <w:style w:type="character" w:customStyle="1" w:styleId="ListLabel7">
    <w:name w:val="ListLabel 7"/>
    <w:rsid w:val="00985D42"/>
    <w:rPr>
      <w:rFonts w:eastAsia="Calibri" w:cs="Arial"/>
      <w:b w:val="0"/>
      <w:color w:val="00000A"/>
    </w:rPr>
  </w:style>
  <w:style w:type="character" w:customStyle="1" w:styleId="ListLabel8">
    <w:name w:val="ListLabel 8"/>
    <w:rsid w:val="00985D42"/>
    <w:rPr>
      <w:rFonts w:cs="Courier New"/>
    </w:rPr>
  </w:style>
  <w:style w:type="character" w:customStyle="1" w:styleId="ListLabel9">
    <w:name w:val="ListLabel 9"/>
    <w:rsid w:val="00985D42"/>
    <w:rPr>
      <w:rFonts w:cs="Courier New"/>
    </w:rPr>
  </w:style>
  <w:style w:type="character" w:customStyle="1" w:styleId="ListLabel10">
    <w:name w:val="ListLabel 10"/>
    <w:rsid w:val="00985D42"/>
    <w:rPr>
      <w:rFonts w:cs="Courier New"/>
    </w:rPr>
  </w:style>
  <w:style w:type="character" w:customStyle="1" w:styleId="ListLabel11">
    <w:name w:val="ListLabel 11"/>
    <w:rsid w:val="00985D42"/>
    <w:rPr>
      <w:rFonts w:eastAsia="Calibri" w:cs="Arial"/>
    </w:rPr>
  </w:style>
  <w:style w:type="character" w:customStyle="1" w:styleId="ListLabel12">
    <w:name w:val="ListLabel 12"/>
    <w:rsid w:val="00985D42"/>
    <w:rPr>
      <w:rFonts w:cs="Courier New"/>
    </w:rPr>
  </w:style>
  <w:style w:type="character" w:customStyle="1" w:styleId="ListLabel13">
    <w:name w:val="ListLabel 13"/>
    <w:rsid w:val="00985D42"/>
    <w:rPr>
      <w:rFonts w:cs="Courier New"/>
    </w:rPr>
  </w:style>
  <w:style w:type="character" w:customStyle="1" w:styleId="ListLabel14">
    <w:name w:val="ListLabel 14"/>
    <w:rsid w:val="00985D42"/>
    <w:rPr>
      <w:rFonts w:cs="Courier New"/>
    </w:rPr>
  </w:style>
  <w:style w:type="character" w:customStyle="1" w:styleId="ListLabel15">
    <w:name w:val="ListLabel 15"/>
    <w:rsid w:val="00985D42"/>
    <w:rPr>
      <w:rFonts w:eastAsia="Calibri" w:cs="Arial"/>
      <w:color w:val="FF0000"/>
    </w:rPr>
  </w:style>
  <w:style w:type="character" w:customStyle="1" w:styleId="ListLabel16">
    <w:name w:val="ListLabel 16"/>
    <w:rsid w:val="00985D42"/>
    <w:rPr>
      <w:rFonts w:cs="Courier New"/>
    </w:rPr>
  </w:style>
  <w:style w:type="character" w:customStyle="1" w:styleId="ListLabel17">
    <w:name w:val="ListLabel 17"/>
    <w:rsid w:val="00985D42"/>
    <w:rPr>
      <w:rFonts w:cs="Courier New"/>
    </w:rPr>
  </w:style>
  <w:style w:type="character" w:customStyle="1" w:styleId="ListLabel18">
    <w:name w:val="ListLabel 18"/>
    <w:rsid w:val="00985D42"/>
    <w:rPr>
      <w:rFonts w:cs="Courier New"/>
    </w:rPr>
  </w:style>
  <w:style w:type="character" w:customStyle="1" w:styleId="ListLabel19">
    <w:name w:val="ListLabel 19"/>
    <w:rsid w:val="00985D42"/>
    <w:rPr>
      <w:rFonts w:cs="Courier New"/>
    </w:rPr>
  </w:style>
  <w:style w:type="character" w:customStyle="1" w:styleId="ListLabel20">
    <w:name w:val="ListLabel 20"/>
    <w:rsid w:val="00985D42"/>
    <w:rPr>
      <w:rFonts w:cs="Courier New"/>
    </w:rPr>
  </w:style>
  <w:style w:type="character" w:customStyle="1" w:styleId="ListLabel21">
    <w:name w:val="ListLabel 21"/>
    <w:rsid w:val="00985D42"/>
    <w:rPr>
      <w:rFonts w:cs="Courier New"/>
    </w:rPr>
  </w:style>
  <w:style w:type="character" w:customStyle="1" w:styleId="Caratterenotaapidipagina">
    <w:name w:val="Carattere nota a piè di pagina"/>
    <w:rsid w:val="00985D42"/>
  </w:style>
  <w:style w:type="character" w:styleId="Rimandonotaapidipagina">
    <w:name w:val="footnote reference"/>
    <w:rsid w:val="00985D42"/>
    <w:rPr>
      <w:vertAlign w:val="superscript"/>
    </w:rPr>
  </w:style>
  <w:style w:type="character" w:styleId="Rimandonotadichiusura">
    <w:name w:val="endnote reference"/>
    <w:rsid w:val="00985D42"/>
    <w:rPr>
      <w:vertAlign w:val="superscript"/>
    </w:rPr>
  </w:style>
  <w:style w:type="character" w:customStyle="1" w:styleId="Caratterenotadichiusura">
    <w:name w:val="Carattere nota di chiusura"/>
    <w:rsid w:val="00985D42"/>
  </w:style>
  <w:style w:type="character" w:customStyle="1" w:styleId="ListLabel22">
    <w:name w:val="ListLabel 22"/>
    <w:rsid w:val="00985D42"/>
    <w:rPr>
      <w:sz w:val="16"/>
      <w:szCs w:val="16"/>
    </w:rPr>
  </w:style>
  <w:style w:type="character" w:customStyle="1" w:styleId="ListLabel23">
    <w:name w:val="ListLabel 23"/>
    <w:rsid w:val="00985D42"/>
    <w:rPr>
      <w:rFonts w:ascii="Arial" w:hAnsi="Arial" w:cs="Symbol"/>
      <w:sz w:val="15"/>
    </w:rPr>
  </w:style>
  <w:style w:type="character" w:customStyle="1" w:styleId="ListLabel24">
    <w:name w:val="ListLabel 24"/>
    <w:rsid w:val="00985D42"/>
    <w:rPr>
      <w:rFonts w:ascii="Arial" w:hAnsi="Arial"/>
      <w:b/>
      <w:i w:val="0"/>
      <w:sz w:val="15"/>
    </w:rPr>
  </w:style>
  <w:style w:type="character" w:customStyle="1" w:styleId="ListLabel25">
    <w:name w:val="ListLabel 25"/>
    <w:rsid w:val="00985D42"/>
    <w:rPr>
      <w:rFonts w:ascii="Arial" w:hAnsi="Arial"/>
      <w:i w:val="0"/>
      <w:sz w:val="15"/>
    </w:rPr>
  </w:style>
  <w:style w:type="character" w:customStyle="1" w:styleId="ListLabel26">
    <w:name w:val="ListLabel 26"/>
    <w:rsid w:val="00985D42"/>
    <w:rPr>
      <w:rFonts w:ascii="Arial" w:hAnsi="Arial" w:cs="Symbol"/>
      <w:sz w:val="15"/>
    </w:rPr>
  </w:style>
  <w:style w:type="character" w:customStyle="1" w:styleId="ListLabel27">
    <w:name w:val="ListLabel 27"/>
    <w:rsid w:val="00985D42"/>
    <w:rPr>
      <w:rFonts w:ascii="Arial" w:hAnsi="Arial" w:cs="Courier New"/>
      <w:sz w:val="14"/>
    </w:rPr>
  </w:style>
  <w:style w:type="character" w:customStyle="1" w:styleId="ListLabel28">
    <w:name w:val="ListLabel 28"/>
    <w:rsid w:val="00985D42"/>
    <w:rPr>
      <w:rFonts w:cs="Courier New"/>
    </w:rPr>
  </w:style>
  <w:style w:type="character" w:customStyle="1" w:styleId="ListLabel29">
    <w:name w:val="ListLabel 29"/>
    <w:rsid w:val="00985D42"/>
    <w:rPr>
      <w:rFonts w:cs="Wingdings"/>
    </w:rPr>
  </w:style>
  <w:style w:type="character" w:customStyle="1" w:styleId="ListLabel30">
    <w:name w:val="ListLabel 30"/>
    <w:rsid w:val="00985D42"/>
    <w:rPr>
      <w:rFonts w:cs="Symbol"/>
    </w:rPr>
  </w:style>
  <w:style w:type="character" w:customStyle="1" w:styleId="ListLabel31">
    <w:name w:val="ListLabel 31"/>
    <w:rsid w:val="00985D42"/>
    <w:rPr>
      <w:rFonts w:cs="Courier New"/>
    </w:rPr>
  </w:style>
  <w:style w:type="character" w:customStyle="1" w:styleId="ListLabel32">
    <w:name w:val="ListLabel 32"/>
    <w:rsid w:val="00985D42"/>
    <w:rPr>
      <w:rFonts w:cs="Wingdings"/>
    </w:rPr>
  </w:style>
  <w:style w:type="character" w:customStyle="1" w:styleId="ListLabel33">
    <w:name w:val="ListLabel 33"/>
    <w:rsid w:val="00985D42"/>
    <w:rPr>
      <w:rFonts w:cs="Symbol"/>
    </w:rPr>
  </w:style>
  <w:style w:type="character" w:customStyle="1" w:styleId="ListLabel34">
    <w:name w:val="ListLabel 34"/>
    <w:rsid w:val="00985D42"/>
    <w:rPr>
      <w:rFonts w:cs="Courier New"/>
    </w:rPr>
  </w:style>
  <w:style w:type="character" w:customStyle="1" w:styleId="ListLabel35">
    <w:name w:val="ListLabel 35"/>
    <w:rsid w:val="00985D42"/>
    <w:rPr>
      <w:rFonts w:cs="Wingdings"/>
    </w:rPr>
  </w:style>
  <w:style w:type="character" w:customStyle="1" w:styleId="ListLabel36">
    <w:name w:val="ListLabel 36"/>
    <w:rsid w:val="00985D42"/>
    <w:rPr>
      <w:rFonts w:ascii="Arial" w:hAnsi="Arial" w:cs="Symbol"/>
      <w:sz w:val="15"/>
    </w:rPr>
  </w:style>
  <w:style w:type="character" w:customStyle="1" w:styleId="ListLabel37">
    <w:name w:val="ListLabel 37"/>
    <w:rsid w:val="00985D42"/>
    <w:rPr>
      <w:rFonts w:ascii="Arial" w:hAnsi="Arial"/>
      <w:b/>
      <w:i w:val="0"/>
      <w:sz w:val="15"/>
    </w:rPr>
  </w:style>
  <w:style w:type="character" w:customStyle="1" w:styleId="ListLabel38">
    <w:name w:val="ListLabel 38"/>
    <w:rsid w:val="00985D42"/>
    <w:rPr>
      <w:rFonts w:ascii="Arial" w:hAnsi="Arial"/>
      <w:i w:val="0"/>
      <w:sz w:val="15"/>
    </w:rPr>
  </w:style>
  <w:style w:type="character" w:customStyle="1" w:styleId="ListLabel39">
    <w:name w:val="ListLabel 39"/>
    <w:rsid w:val="00985D42"/>
    <w:rPr>
      <w:rFonts w:ascii="Arial" w:hAnsi="Arial" w:cs="Symbol"/>
      <w:sz w:val="15"/>
    </w:rPr>
  </w:style>
  <w:style w:type="character" w:customStyle="1" w:styleId="ListLabel40">
    <w:name w:val="ListLabel 40"/>
    <w:rsid w:val="00985D42"/>
    <w:rPr>
      <w:rFonts w:cs="Courier New"/>
      <w:sz w:val="14"/>
    </w:rPr>
  </w:style>
  <w:style w:type="character" w:customStyle="1" w:styleId="ListLabel41">
    <w:name w:val="ListLabel 41"/>
    <w:rsid w:val="00985D42"/>
    <w:rPr>
      <w:rFonts w:cs="Courier New"/>
    </w:rPr>
  </w:style>
  <w:style w:type="character" w:customStyle="1" w:styleId="ListLabel42">
    <w:name w:val="ListLabel 42"/>
    <w:rsid w:val="00985D42"/>
    <w:rPr>
      <w:rFonts w:cs="Wingdings"/>
    </w:rPr>
  </w:style>
  <w:style w:type="character" w:customStyle="1" w:styleId="ListLabel43">
    <w:name w:val="ListLabel 43"/>
    <w:rsid w:val="00985D42"/>
    <w:rPr>
      <w:rFonts w:cs="Symbol"/>
    </w:rPr>
  </w:style>
  <w:style w:type="character" w:customStyle="1" w:styleId="ListLabel44">
    <w:name w:val="ListLabel 44"/>
    <w:rsid w:val="00985D42"/>
    <w:rPr>
      <w:rFonts w:cs="Courier New"/>
    </w:rPr>
  </w:style>
  <w:style w:type="character" w:customStyle="1" w:styleId="ListLabel45">
    <w:name w:val="ListLabel 45"/>
    <w:rsid w:val="00985D42"/>
    <w:rPr>
      <w:rFonts w:cs="Wingdings"/>
    </w:rPr>
  </w:style>
  <w:style w:type="character" w:customStyle="1" w:styleId="ListLabel46">
    <w:name w:val="ListLabel 46"/>
    <w:rsid w:val="00985D42"/>
    <w:rPr>
      <w:rFonts w:cs="Symbol"/>
    </w:rPr>
  </w:style>
  <w:style w:type="character" w:customStyle="1" w:styleId="ListLabel47">
    <w:name w:val="ListLabel 47"/>
    <w:rsid w:val="00985D42"/>
    <w:rPr>
      <w:rFonts w:cs="Courier New"/>
    </w:rPr>
  </w:style>
  <w:style w:type="character" w:customStyle="1" w:styleId="ListLabel48">
    <w:name w:val="ListLabel 48"/>
    <w:rsid w:val="00985D42"/>
    <w:rPr>
      <w:rFonts w:cs="Wingdings"/>
    </w:rPr>
  </w:style>
  <w:style w:type="character" w:customStyle="1" w:styleId="ListLabel49">
    <w:name w:val="ListLabel 49"/>
    <w:rsid w:val="00985D42"/>
    <w:rPr>
      <w:rFonts w:ascii="Arial" w:hAnsi="Arial" w:cs="Symbol"/>
      <w:sz w:val="15"/>
    </w:rPr>
  </w:style>
  <w:style w:type="character" w:customStyle="1" w:styleId="ListLabel50">
    <w:name w:val="ListLabel 50"/>
    <w:rsid w:val="00985D42"/>
    <w:rPr>
      <w:rFonts w:ascii="Arial" w:hAnsi="Arial"/>
      <w:b/>
      <w:i w:val="0"/>
      <w:sz w:val="15"/>
    </w:rPr>
  </w:style>
  <w:style w:type="character" w:customStyle="1" w:styleId="ListLabel51">
    <w:name w:val="ListLabel 51"/>
    <w:rsid w:val="00985D42"/>
    <w:rPr>
      <w:rFonts w:ascii="Arial" w:hAnsi="Arial"/>
      <w:i w:val="0"/>
      <w:sz w:val="15"/>
    </w:rPr>
  </w:style>
  <w:style w:type="character" w:customStyle="1" w:styleId="ListLabel52">
    <w:name w:val="ListLabel 52"/>
    <w:rsid w:val="00985D42"/>
    <w:rPr>
      <w:rFonts w:ascii="Arial" w:hAnsi="Arial" w:cs="Symbol"/>
      <w:sz w:val="15"/>
    </w:rPr>
  </w:style>
  <w:style w:type="character" w:customStyle="1" w:styleId="ListLabel53">
    <w:name w:val="ListLabel 53"/>
    <w:rsid w:val="00985D42"/>
    <w:rPr>
      <w:rFonts w:cs="Courier New"/>
      <w:sz w:val="14"/>
    </w:rPr>
  </w:style>
  <w:style w:type="character" w:customStyle="1" w:styleId="ListLabel54">
    <w:name w:val="ListLabel 54"/>
    <w:rsid w:val="00985D42"/>
    <w:rPr>
      <w:rFonts w:cs="Courier New"/>
    </w:rPr>
  </w:style>
  <w:style w:type="character" w:customStyle="1" w:styleId="ListLabel55">
    <w:name w:val="ListLabel 55"/>
    <w:rsid w:val="00985D42"/>
    <w:rPr>
      <w:rFonts w:cs="Wingdings"/>
    </w:rPr>
  </w:style>
  <w:style w:type="character" w:customStyle="1" w:styleId="ListLabel56">
    <w:name w:val="ListLabel 56"/>
    <w:rsid w:val="00985D42"/>
    <w:rPr>
      <w:rFonts w:cs="Symbol"/>
    </w:rPr>
  </w:style>
  <w:style w:type="character" w:customStyle="1" w:styleId="ListLabel57">
    <w:name w:val="ListLabel 57"/>
    <w:rsid w:val="00985D42"/>
    <w:rPr>
      <w:rFonts w:cs="Courier New"/>
    </w:rPr>
  </w:style>
  <w:style w:type="character" w:customStyle="1" w:styleId="ListLabel58">
    <w:name w:val="ListLabel 58"/>
    <w:rsid w:val="00985D42"/>
    <w:rPr>
      <w:rFonts w:cs="Wingdings"/>
    </w:rPr>
  </w:style>
  <w:style w:type="character" w:customStyle="1" w:styleId="ListLabel59">
    <w:name w:val="ListLabel 59"/>
    <w:rsid w:val="00985D42"/>
    <w:rPr>
      <w:rFonts w:cs="Symbol"/>
    </w:rPr>
  </w:style>
  <w:style w:type="character" w:customStyle="1" w:styleId="ListLabel60">
    <w:name w:val="ListLabel 60"/>
    <w:rsid w:val="00985D42"/>
    <w:rPr>
      <w:rFonts w:cs="Courier New"/>
    </w:rPr>
  </w:style>
  <w:style w:type="character" w:customStyle="1" w:styleId="ListLabel61">
    <w:name w:val="ListLabel 61"/>
    <w:rsid w:val="00985D42"/>
    <w:rPr>
      <w:rFonts w:cs="Wingdings"/>
    </w:rPr>
  </w:style>
  <w:style w:type="character" w:customStyle="1" w:styleId="ListLabel62">
    <w:name w:val="ListLabel 62"/>
    <w:rsid w:val="00985D42"/>
    <w:rPr>
      <w:rFonts w:ascii="Arial" w:hAnsi="Arial" w:cs="Symbol"/>
      <w:sz w:val="15"/>
    </w:rPr>
  </w:style>
  <w:style w:type="character" w:customStyle="1" w:styleId="ListLabel63">
    <w:name w:val="ListLabel 63"/>
    <w:rsid w:val="00985D42"/>
    <w:rPr>
      <w:rFonts w:ascii="Arial" w:hAnsi="Arial"/>
      <w:b/>
      <w:i w:val="0"/>
      <w:sz w:val="15"/>
    </w:rPr>
  </w:style>
  <w:style w:type="character" w:customStyle="1" w:styleId="ListLabel64">
    <w:name w:val="ListLabel 64"/>
    <w:rsid w:val="00985D42"/>
    <w:rPr>
      <w:rFonts w:ascii="Arial" w:hAnsi="Arial"/>
      <w:i w:val="0"/>
      <w:sz w:val="15"/>
    </w:rPr>
  </w:style>
  <w:style w:type="character" w:customStyle="1" w:styleId="ListLabel65">
    <w:name w:val="ListLabel 65"/>
    <w:rsid w:val="00985D42"/>
    <w:rPr>
      <w:rFonts w:ascii="Arial" w:hAnsi="Arial" w:cs="Symbol"/>
      <w:sz w:val="15"/>
    </w:rPr>
  </w:style>
  <w:style w:type="character" w:customStyle="1" w:styleId="ListLabel66">
    <w:name w:val="ListLabel 66"/>
    <w:rsid w:val="00985D42"/>
    <w:rPr>
      <w:rFonts w:cs="Courier New"/>
      <w:sz w:val="14"/>
    </w:rPr>
  </w:style>
  <w:style w:type="character" w:customStyle="1" w:styleId="ListLabel67">
    <w:name w:val="ListLabel 67"/>
    <w:rsid w:val="00985D42"/>
    <w:rPr>
      <w:rFonts w:cs="Courier New"/>
    </w:rPr>
  </w:style>
  <w:style w:type="character" w:customStyle="1" w:styleId="ListLabel68">
    <w:name w:val="ListLabel 68"/>
    <w:rsid w:val="00985D42"/>
    <w:rPr>
      <w:rFonts w:cs="Wingdings"/>
    </w:rPr>
  </w:style>
  <w:style w:type="character" w:customStyle="1" w:styleId="ListLabel69">
    <w:name w:val="ListLabel 69"/>
    <w:rsid w:val="00985D42"/>
    <w:rPr>
      <w:rFonts w:cs="Symbol"/>
    </w:rPr>
  </w:style>
  <w:style w:type="character" w:customStyle="1" w:styleId="ListLabel70">
    <w:name w:val="ListLabel 70"/>
    <w:rsid w:val="00985D42"/>
    <w:rPr>
      <w:rFonts w:cs="Courier New"/>
    </w:rPr>
  </w:style>
  <w:style w:type="character" w:customStyle="1" w:styleId="ListLabel71">
    <w:name w:val="ListLabel 71"/>
    <w:rsid w:val="00985D42"/>
    <w:rPr>
      <w:rFonts w:cs="Wingdings"/>
    </w:rPr>
  </w:style>
  <w:style w:type="character" w:customStyle="1" w:styleId="ListLabel72">
    <w:name w:val="ListLabel 72"/>
    <w:rsid w:val="00985D42"/>
    <w:rPr>
      <w:rFonts w:cs="Symbol"/>
    </w:rPr>
  </w:style>
  <w:style w:type="character" w:customStyle="1" w:styleId="ListLabel73">
    <w:name w:val="ListLabel 73"/>
    <w:rsid w:val="00985D42"/>
    <w:rPr>
      <w:rFonts w:cs="Courier New"/>
    </w:rPr>
  </w:style>
  <w:style w:type="character" w:customStyle="1" w:styleId="ListLabel74">
    <w:name w:val="ListLabel 74"/>
    <w:rsid w:val="00985D42"/>
    <w:rPr>
      <w:rFonts w:cs="Wingdings"/>
    </w:rPr>
  </w:style>
  <w:style w:type="paragraph" w:customStyle="1" w:styleId="Titolo10">
    <w:name w:val="Titolo1"/>
    <w:basedOn w:val="Normale"/>
    <w:next w:val="Corpotesto1"/>
    <w:rsid w:val="00985D42"/>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985D42"/>
    <w:pPr>
      <w:spacing w:before="0" w:after="140" w:line="288" w:lineRule="auto"/>
    </w:pPr>
  </w:style>
  <w:style w:type="paragraph" w:styleId="Elenco">
    <w:name w:val="List"/>
    <w:basedOn w:val="Corpotesto1"/>
    <w:rsid w:val="00985D42"/>
    <w:rPr>
      <w:rFonts w:cs="Mangal"/>
    </w:rPr>
  </w:style>
  <w:style w:type="paragraph" w:styleId="Didascalia">
    <w:name w:val="caption"/>
    <w:basedOn w:val="Normale"/>
    <w:qFormat/>
    <w:rsid w:val="00985D42"/>
    <w:pPr>
      <w:suppressLineNumbers/>
    </w:pPr>
    <w:rPr>
      <w:rFonts w:cs="Mangal"/>
      <w:i/>
      <w:iCs/>
      <w:szCs w:val="24"/>
    </w:rPr>
  </w:style>
  <w:style w:type="paragraph" w:customStyle="1" w:styleId="Indice">
    <w:name w:val="Indice"/>
    <w:basedOn w:val="Normale"/>
    <w:rsid w:val="00985D42"/>
    <w:pPr>
      <w:suppressLineNumbers/>
    </w:pPr>
    <w:rPr>
      <w:rFonts w:cs="Mangal"/>
    </w:rPr>
  </w:style>
  <w:style w:type="paragraph" w:customStyle="1" w:styleId="NormalBold">
    <w:name w:val="NormalBold"/>
    <w:basedOn w:val="Normale"/>
    <w:rsid w:val="00985D42"/>
    <w:pPr>
      <w:widowControl w:val="0"/>
      <w:spacing w:before="0" w:after="0"/>
    </w:pPr>
    <w:rPr>
      <w:rFonts w:eastAsia="Times New Roman"/>
      <w:b/>
    </w:rPr>
  </w:style>
  <w:style w:type="paragraph" w:styleId="Pidipagina">
    <w:name w:val="footer"/>
    <w:basedOn w:val="Normale"/>
    <w:uiPriority w:val="99"/>
    <w:rsid w:val="00985D42"/>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985D42"/>
    <w:pPr>
      <w:spacing w:before="0" w:after="0"/>
      <w:ind w:left="720" w:hanging="720"/>
    </w:pPr>
    <w:rPr>
      <w:sz w:val="20"/>
      <w:szCs w:val="20"/>
    </w:rPr>
  </w:style>
  <w:style w:type="paragraph" w:customStyle="1" w:styleId="Text1">
    <w:name w:val="Text 1"/>
    <w:basedOn w:val="Normale"/>
    <w:rsid w:val="00985D42"/>
    <w:pPr>
      <w:ind w:left="850"/>
    </w:pPr>
  </w:style>
  <w:style w:type="paragraph" w:customStyle="1" w:styleId="NormalLeft">
    <w:name w:val="Normal Left"/>
    <w:basedOn w:val="Normale"/>
    <w:rsid w:val="00985D42"/>
  </w:style>
  <w:style w:type="paragraph" w:customStyle="1" w:styleId="Tiret0">
    <w:name w:val="Tiret 0"/>
    <w:basedOn w:val="Normale"/>
    <w:rsid w:val="00985D42"/>
  </w:style>
  <w:style w:type="paragraph" w:customStyle="1" w:styleId="Tiret1">
    <w:name w:val="Tiret 1"/>
    <w:basedOn w:val="Normale"/>
    <w:rsid w:val="00985D42"/>
  </w:style>
  <w:style w:type="paragraph" w:customStyle="1" w:styleId="NumPar1">
    <w:name w:val="NumPar 1"/>
    <w:basedOn w:val="Normale"/>
    <w:rsid w:val="00985D42"/>
  </w:style>
  <w:style w:type="paragraph" w:customStyle="1" w:styleId="NumPar2">
    <w:name w:val="NumPar 2"/>
    <w:basedOn w:val="Normale"/>
    <w:rsid w:val="00985D42"/>
  </w:style>
  <w:style w:type="paragraph" w:customStyle="1" w:styleId="NumPar3">
    <w:name w:val="NumPar 3"/>
    <w:basedOn w:val="Normale"/>
    <w:rsid w:val="00985D42"/>
  </w:style>
  <w:style w:type="paragraph" w:customStyle="1" w:styleId="NumPar4">
    <w:name w:val="NumPar 4"/>
    <w:basedOn w:val="Normale"/>
    <w:rsid w:val="00985D42"/>
  </w:style>
  <w:style w:type="paragraph" w:customStyle="1" w:styleId="ChapterTitle">
    <w:name w:val="ChapterTitle"/>
    <w:basedOn w:val="Normale"/>
    <w:rsid w:val="00985D42"/>
    <w:pPr>
      <w:keepNext/>
      <w:spacing w:after="360"/>
      <w:jc w:val="center"/>
    </w:pPr>
    <w:rPr>
      <w:b/>
      <w:sz w:val="32"/>
    </w:rPr>
  </w:style>
  <w:style w:type="paragraph" w:customStyle="1" w:styleId="SectionTitle">
    <w:name w:val="SectionTitle"/>
    <w:basedOn w:val="Normale"/>
    <w:rsid w:val="00985D42"/>
    <w:pPr>
      <w:keepNext/>
      <w:spacing w:after="360"/>
      <w:jc w:val="center"/>
    </w:pPr>
    <w:rPr>
      <w:b/>
      <w:smallCaps/>
      <w:sz w:val="28"/>
    </w:rPr>
  </w:style>
  <w:style w:type="paragraph" w:customStyle="1" w:styleId="Annexetitre">
    <w:name w:val="Annexe titre"/>
    <w:basedOn w:val="Normale"/>
    <w:rsid w:val="00985D42"/>
    <w:pPr>
      <w:jc w:val="center"/>
    </w:pPr>
    <w:rPr>
      <w:b/>
      <w:u w:val="single"/>
    </w:rPr>
  </w:style>
  <w:style w:type="paragraph" w:customStyle="1" w:styleId="Titrearticle">
    <w:name w:val="Titre article"/>
    <w:basedOn w:val="Normale"/>
    <w:rsid w:val="00985D42"/>
    <w:pPr>
      <w:keepNext/>
      <w:spacing w:before="360"/>
      <w:jc w:val="center"/>
    </w:pPr>
    <w:rPr>
      <w:i/>
    </w:rPr>
  </w:style>
  <w:style w:type="paragraph" w:styleId="Intestazione">
    <w:name w:val="header"/>
    <w:basedOn w:val="Normale"/>
    <w:rsid w:val="00985D42"/>
    <w:pPr>
      <w:tabs>
        <w:tab w:val="center" w:pos="4819"/>
        <w:tab w:val="right" w:pos="9638"/>
      </w:tabs>
      <w:spacing w:before="0" w:after="0"/>
    </w:pPr>
  </w:style>
  <w:style w:type="paragraph" w:customStyle="1" w:styleId="Paragrafoelenco1">
    <w:name w:val="Paragrafo elenco1"/>
    <w:basedOn w:val="Normale"/>
    <w:rsid w:val="00985D42"/>
    <w:pPr>
      <w:ind w:left="720"/>
      <w:contextualSpacing/>
    </w:pPr>
  </w:style>
  <w:style w:type="paragraph" w:customStyle="1" w:styleId="Testofumetto1">
    <w:name w:val="Testo fumetto1"/>
    <w:basedOn w:val="Normale"/>
    <w:rsid w:val="00985D42"/>
    <w:pPr>
      <w:spacing w:before="0" w:after="0"/>
    </w:pPr>
    <w:rPr>
      <w:rFonts w:ascii="Tahoma" w:hAnsi="Tahoma" w:cs="Tahoma"/>
      <w:sz w:val="16"/>
      <w:szCs w:val="16"/>
    </w:rPr>
  </w:style>
  <w:style w:type="paragraph" w:customStyle="1" w:styleId="NormaleWeb1">
    <w:name w:val="Normale (Web)1"/>
    <w:basedOn w:val="Normale"/>
    <w:rsid w:val="00985D42"/>
    <w:pPr>
      <w:spacing w:before="280" w:after="280"/>
    </w:pPr>
    <w:rPr>
      <w:rFonts w:eastAsia="Times New Roman"/>
      <w:szCs w:val="24"/>
      <w:lang w:bidi="ar-SA"/>
    </w:rPr>
  </w:style>
  <w:style w:type="paragraph" w:styleId="Testonotaapidipagina">
    <w:name w:val="footnote text"/>
    <w:basedOn w:val="Normale"/>
    <w:rsid w:val="00985D42"/>
  </w:style>
  <w:style w:type="paragraph" w:customStyle="1" w:styleId="Contenutotabella">
    <w:name w:val="Contenuto tabella"/>
    <w:basedOn w:val="Normale"/>
    <w:rsid w:val="00985D42"/>
  </w:style>
  <w:style w:type="paragraph" w:customStyle="1" w:styleId="Titolotabella">
    <w:name w:val="Titolo tabella"/>
    <w:basedOn w:val="Contenutotabella"/>
    <w:rsid w:val="00985D42"/>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customStyle="1" w:styleId="Default">
    <w:name w:val="Default"/>
    <w:rsid w:val="0057250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599101">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customXml" Target="../customXml/item2.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settiegatti.eu/info/norme/statali/2011_0159.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osettiegatti.eu/info/norme/statali/2001_0231.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bosettiegatti.eu/info/norme/statali/codicepenal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ettiegatti.eu/info/norme/statali/2011_0159.ht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FF3CDC142E59F46976220B5CA0CB5FC" ma:contentTypeVersion="0" ma:contentTypeDescription="Creare un nuovo documento." ma:contentTypeScope="" ma:versionID="678f4b979fb98d293ea694128f6a615d">
  <xsd:schema xmlns:xsd="http://www.w3.org/2001/XMLSchema" xmlns:xs="http://www.w3.org/2001/XMLSchema" xmlns:p="http://schemas.microsoft.com/office/2006/metadata/properties" targetNamespace="http://schemas.microsoft.com/office/2006/metadata/properties" ma:root="true" ma:fieldsID="1398f62a6dba1e7fecc80cc26cd65b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60860-8766-443B-AEB9-618944FEE1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8737DF-8517-4CDD-9841-AD0DD62AD2D7}">
  <ds:schemaRefs>
    <ds:schemaRef ds:uri="http://schemas.microsoft.com/sharepoint/v3/contenttype/forms"/>
  </ds:schemaRefs>
</ds:datastoreItem>
</file>

<file path=customXml/itemProps3.xml><?xml version="1.0" encoding="utf-8"?>
<ds:datastoreItem xmlns:ds="http://schemas.openxmlformats.org/officeDocument/2006/customXml" ds:itemID="{4DE0278E-5824-4DA6-B903-C320FDC2A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19244DF-1003-402E-9EEC-60F40CBD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6233</Words>
  <Characters>35529</Characters>
  <Application>Microsoft Office Word</Application>
  <DocSecurity>0</DocSecurity>
  <Lines>296</Lines>
  <Paragraphs>83</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Colangelo</cp:lastModifiedBy>
  <cp:revision>11</cp:revision>
  <cp:lastPrinted>2022-11-28T15:11:00Z</cp:lastPrinted>
  <dcterms:created xsi:type="dcterms:W3CDTF">2023-05-03T12:29:00Z</dcterms:created>
  <dcterms:modified xsi:type="dcterms:W3CDTF">2023-09-05T11:47:00Z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0x0101001FF3CDC142E59F46976220B5CA0CB5FC</vt:lpwstr>
  </property>
  <property fmtid="{D5CDD505-2E9C-101B-9397-08002B2CF9AE}" pid="10" name="MSIP_Label_2ad0b24d-6422-44b0-b3de-abb3a9e8c81a_Enabled">
    <vt:lpwstr>true</vt:lpwstr>
  </property>
  <property fmtid="{D5CDD505-2E9C-101B-9397-08002B2CF9AE}" pid="11" name="MSIP_Label_2ad0b24d-6422-44b0-b3de-abb3a9e8c81a_SetDate">
    <vt:lpwstr>2023-05-03T12:29:09Z</vt:lpwstr>
  </property>
  <property fmtid="{D5CDD505-2E9C-101B-9397-08002B2CF9AE}" pid="12" name="MSIP_Label_2ad0b24d-6422-44b0-b3de-abb3a9e8c81a_Method">
    <vt:lpwstr>Standard</vt:lpwstr>
  </property>
  <property fmtid="{D5CDD505-2E9C-101B-9397-08002B2CF9AE}" pid="13" name="MSIP_Label_2ad0b24d-6422-44b0-b3de-abb3a9e8c81a_Name">
    <vt:lpwstr>defa4170-0d19-0005-0004-bc88714345d2</vt:lpwstr>
  </property>
  <property fmtid="{D5CDD505-2E9C-101B-9397-08002B2CF9AE}" pid="14" name="MSIP_Label_2ad0b24d-6422-44b0-b3de-abb3a9e8c81a_SiteId">
    <vt:lpwstr>2fcfe26a-bb62-46b0-b1e3-28f9da0c45fd</vt:lpwstr>
  </property>
  <property fmtid="{D5CDD505-2E9C-101B-9397-08002B2CF9AE}" pid="15" name="MSIP_Label_2ad0b24d-6422-44b0-b3de-abb3a9e8c81a_ActionId">
    <vt:lpwstr>e0ff6ea9-a1da-4f4b-89de-8791842575ea</vt:lpwstr>
  </property>
  <property fmtid="{D5CDD505-2E9C-101B-9397-08002B2CF9AE}" pid="16" name="MSIP_Label_2ad0b24d-6422-44b0-b3de-abb3a9e8c81a_ContentBits">
    <vt:lpwstr>0</vt:lpwstr>
  </property>
</Properties>
</file>